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1"/>
        <w:gridCol w:w="4779"/>
      </w:tblGrid>
      <w:tr w:rsidR="004D0B1F" w:rsidRPr="00C0202D" w:rsidTr="004D0B1F">
        <w:tc>
          <w:tcPr>
            <w:tcW w:w="4932" w:type="dxa"/>
            <w:shd w:val="clear" w:color="auto" w:fill="auto"/>
          </w:tcPr>
          <w:p w:rsidR="004D0B1F" w:rsidRPr="00C65776" w:rsidRDefault="0013655D" w:rsidP="003F6FE2">
            <w:pPr>
              <w:ind w:left="57"/>
              <w:rPr>
                <w:sz w:val="28"/>
                <w:szCs w:val="28"/>
                <w:vertAlign w:val="superscript"/>
              </w:rPr>
            </w:pPr>
            <w:r>
              <w:rPr>
                <w:noProof/>
                <w:sz w:val="28"/>
                <w:szCs w:val="28"/>
                <w:vertAlign w:val="superscrip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-1262207</wp:posOffset>
                  </wp:positionH>
                  <wp:positionV relativeFrom="paragraph">
                    <wp:posOffset>-373901</wp:posOffset>
                  </wp:positionV>
                  <wp:extent cx="7587096" cy="10723419"/>
                  <wp:effectExtent l="19050" t="0" r="0" b="0"/>
                  <wp:wrapNone/>
                  <wp:docPr id="1" name="Рисунок 1" descr="C:\Users\Пользователь\Desktop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802" cy="10723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2" w:type="dxa"/>
            <w:shd w:val="clear" w:color="auto" w:fill="auto"/>
          </w:tcPr>
          <w:p w:rsidR="004D0B1F" w:rsidRPr="00C65776" w:rsidRDefault="004D0B1F" w:rsidP="003F6FE2">
            <w:pPr>
              <w:ind w:left="57"/>
              <w:jc w:val="right"/>
              <w:rPr>
                <w:sz w:val="28"/>
                <w:szCs w:val="28"/>
              </w:rPr>
            </w:pPr>
          </w:p>
        </w:tc>
      </w:tr>
    </w:tbl>
    <w:p w:rsidR="003F6FE2" w:rsidRPr="00C0202D" w:rsidRDefault="003F6FE2" w:rsidP="003F6FE2">
      <w:pPr>
        <w:pStyle w:val="6"/>
        <w:ind w:left="57"/>
        <w:rPr>
          <w:sz w:val="28"/>
          <w:szCs w:val="28"/>
        </w:rPr>
      </w:pPr>
    </w:p>
    <w:p w:rsidR="003F6FE2" w:rsidRPr="00C0202D" w:rsidRDefault="003F6FE2" w:rsidP="003F6FE2">
      <w:pPr>
        <w:pStyle w:val="6"/>
        <w:ind w:left="57"/>
        <w:rPr>
          <w:sz w:val="28"/>
          <w:szCs w:val="28"/>
        </w:rPr>
      </w:pPr>
    </w:p>
    <w:p w:rsidR="003F6FE2" w:rsidRPr="00C0202D" w:rsidRDefault="003F6FE2" w:rsidP="003F6FE2">
      <w:pPr>
        <w:pStyle w:val="6"/>
        <w:ind w:left="57"/>
        <w:rPr>
          <w:sz w:val="28"/>
          <w:szCs w:val="28"/>
        </w:rPr>
      </w:pPr>
    </w:p>
    <w:p w:rsidR="003F6FE2" w:rsidRPr="00C0202D" w:rsidRDefault="003F6FE2" w:rsidP="003F6FE2">
      <w:pPr>
        <w:pStyle w:val="6"/>
        <w:ind w:left="57"/>
        <w:rPr>
          <w:sz w:val="28"/>
          <w:szCs w:val="28"/>
        </w:rPr>
      </w:pPr>
    </w:p>
    <w:p w:rsidR="003F6FE2" w:rsidRPr="00C0202D" w:rsidRDefault="003F6FE2" w:rsidP="003F6FE2">
      <w:pPr>
        <w:pStyle w:val="6"/>
        <w:ind w:left="57"/>
        <w:rPr>
          <w:sz w:val="28"/>
          <w:szCs w:val="28"/>
        </w:rPr>
      </w:pPr>
    </w:p>
    <w:p w:rsidR="003F6FE2" w:rsidRDefault="003F6FE2" w:rsidP="003F6FE2">
      <w:pPr>
        <w:pStyle w:val="6"/>
        <w:ind w:left="57"/>
        <w:rPr>
          <w:sz w:val="28"/>
          <w:szCs w:val="28"/>
        </w:rPr>
      </w:pPr>
    </w:p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>
      <w:pPr>
        <w:pStyle w:val="aff1"/>
      </w:pPr>
    </w:p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/>
    <w:p w:rsidR="0013655D" w:rsidRDefault="0013655D" w:rsidP="0013655D">
      <w:pPr>
        <w:jc w:val="center"/>
      </w:pPr>
    </w:p>
    <w:p w:rsidR="0013655D" w:rsidRDefault="0013655D" w:rsidP="0013655D">
      <w:pPr>
        <w:jc w:val="center"/>
      </w:pPr>
    </w:p>
    <w:p w:rsidR="0013655D" w:rsidRDefault="0013655D" w:rsidP="0013655D">
      <w:pPr>
        <w:jc w:val="center"/>
      </w:pPr>
    </w:p>
    <w:p w:rsidR="0013655D" w:rsidRDefault="0013655D" w:rsidP="0013655D">
      <w:pPr>
        <w:jc w:val="center"/>
      </w:pPr>
    </w:p>
    <w:p w:rsidR="0013655D" w:rsidRDefault="0013655D" w:rsidP="0013655D">
      <w:pPr>
        <w:jc w:val="center"/>
      </w:pPr>
    </w:p>
    <w:p w:rsidR="0013655D" w:rsidRDefault="0013655D" w:rsidP="0013655D"/>
    <w:p w:rsidR="0013655D" w:rsidRPr="0013655D" w:rsidRDefault="0013655D" w:rsidP="0013655D"/>
    <w:p w:rsidR="003F6FE2" w:rsidRPr="00C0202D" w:rsidRDefault="003F6FE2" w:rsidP="003F6FE2">
      <w:pPr>
        <w:pStyle w:val="6"/>
        <w:ind w:left="57"/>
        <w:rPr>
          <w:sz w:val="28"/>
          <w:szCs w:val="28"/>
        </w:rPr>
      </w:pPr>
    </w:p>
    <w:p w:rsidR="00502A06" w:rsidRDefault="00502A06" w:rsidP="00170C50">
      <w:pPr>
        <w:pStyle w:val="a9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70C50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70C50" w:rsidRPr="00170C50" w:rsidRDefault="00170C50" w:rsidP="00170C50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02A06" w:rsidRPr="00170C50" w:rsidRDefault="00502A06" w:rsidP="00170C50">
      <w:pPr>
        <w:ind w:firstLine="567"/>
        <w:jc w:val="both"/>
        <w:rPr>
          <w:i/>
          <w:sz w:val="24"/>
          <w:szCs w:val="24"/>
        </w:rPr>
      </w:pPr>
      <w:r w:rsidRPr="00170C50">
        <w:rPr>
          <w:sz w:val="24"/>
          <w:szCs w:val="24"/>
        </w:rPr>
        <w:t>1.1. Настоящий коллективный договор заключен между работодателем и работник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ми и является правовым актом, регулирующим социально-трудовые отно</w:t>
      </w:r>
      <w:r w:rsidR="004C0A95" w:rsidRPr="00170C50">
        <w:rPr>
          <w:sz w:val="24"/>
          <w:szCs w:val="24"/>
        </w:rPr>
        <w:t xml:space="preserve">шения в </w:t>
      </w:r>
      <w:r w:rsidR="001A34C8" w:rsidRPr="00170C50">
        <w:rPr>
          <w:sz w:val="24"/>
          <w:szCs w:val="24"/>
        </w:rPr>
        <w:t>мун</w:t>
      </w:r>
      <w:r w:rsidR="001A34C8" w:rsidRPr="00170C50">
        <w:rPr>
          <w:sz w:val="24"/>
          <w:szCs w:val="24"/>
        </w:rPr>
        <w:t>и</w:t>
      </w:r>
      <w:r w:rsidR="001A34C8" w:rsidRPr="00170C50">
        <w:rPr>
          <w:sz w:val="24"/>
          <w:szCs w:val="24"/>
        </w:rPr>
        <w:t>ципальном казенном общеобразовательном учреждении «Зябинская средняя общеобраз</w:t>
      </w:r>
      <w:r w:rsidR="001A34C8" w:rsidRPr="00170C50">
        <w:rPr>
          <w:sz w:val="24"/>
          <w:szCs w:val="24"/>
        </w:rPr>
        <w:t>о</w:t>
      </w:r>
      <w:r w:rsidR="001A34C8" w:rsidRPr="00170C50">
        <w:rPr>
          <w:sz w:val="24"/>
          <w:szCs w:val="24"/>
        </w:rPr>
        <w:t>вательная школа»</w:t>
      </w:r>
      <w:r w:rsidR="001A34C8" w:rsidRPr="00170C50">
        <w:rPr>
          <w:i/>
          <w:sz w:val="24"/>
          <w:szCs w:val="24"/>
        </w:rPr>
        <w:t>.</w:t>
      </w:r>
    </w:p>
    <w:p w:rsidR="00502A06" w:rsidRPr="00170C50" w:rsidRDefault="00502A06" w:rsidP="00170C50">
      <w:pPr>
        <w:pStyle w:val="20"/>
        <w:ind w:firstLine="567"/>
        <w:rPr>
          <w:strike/>
          <w:sz w:val="24"/>
          <w:szCs w:val="24"/>
        </w:rPr>
      </w:pPr>
      <w:r w:rsidRPr="00170C50">
        <w:rPr>
          <w:sz w:val="24"/>
          <w:szCs w:val="24"/>
        </w:rPr>
        <w:t>1.2. Коллективный договор заключен в соответствии с Трудовым кодексом Р</w:t>
      </w:r>
      <w:r w:rsidR="003F627E" w:rsidRPr="00170C50">
        <w:rPr>
          <w:sz w:val="24"/>
          <w:szCs w:val="24"/>
        </w:rPr>
        <w:t>осси</w:t>
      </w:r>
      <w:r w:rsidR="003F627E" w:rsidRPr="00170C50">
        <w:rPr>
          <w:sz w:val="24"/>
          <w:szCs w:val="24"/>
        </w:rPr>
        <w:t>й</w:t>
      </w:r>
      <w:r w:rsidR="003F627E" w:rsidRPr="00170C50">
        <w:rPr>
          <w:sz w:val="24"/>
          <w:szCs w:val="24"/>
        </w:rPr>
        <w:t>ской Федерации</w:t>
      </w:r>
      <w:r w:rsidRPr="00170C50">
        <w:rPr>
          <w:sz w:val="24"/>
          <w:szCs w:val="24"/>
        </w:rPr>
        <w:t xml:space="preserve"> (далее </w:t>
      </w:r>
      <w:r w:rsidR="003F627E" w:rsidRPr="00170C50">
        <w:rPr>
          <w:sz w:val="24"/>
          <w:szCs w:val="24"/>
        </w:rPr>
        <w:t xml:space="preserve">по тексту </w:t>
      </w:r>
      <w:r w:rsidRPr="00170C50">
        <w:rPr>
          <w:sz w:val="24"/>
          <w:szCs w:val="24"/>
        </w:rPr>
        <w:t>– ТК РФ), иными законодательными и нормативными правовыми актами с целью определения взаимных обязательств работников и работодат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>ля по защите социально-трудовых прав и профессиональных интересов работников</w:t>
      </w:r>
      <w:r w:rsidR="00940DC3" w:rsidRPr="00170C50">
        <w:rPr>
          <w:sz w:val="24"/>
          <w:szCs w:val="24"/>
        </w:rPr>
        <w:t xml:space="preserve"> мун</w:t>
      </w:r>
      <w:r w:rsidR="00940DC3" w:rsidRPr="00170C50">
        <w:rPr>
          <w:sz w:val="24"/>
          <w:szCs w:val="24"/>
        </w:rPr>
        <w:t>и</w:t>
      </w:r>
      <w:r w:rsidR="00940DC3" w:rsidRPr="00170C50">
        <w:rPr>
          <w:sz w:val="24"/>
          <w:szCs w:val="24"/>
        </w:rPr>
        <w:t>ципального казённого</w:t>
      </w:r>
      <w:r w:rsidRPr="00170C50">
        <w:rPr>
          <w:sz w:val="24"/>
          <w:szCs w:val="24"/>
        </w:rPr>
        <w:t xml:space="preserve"> общеобразовательного учреждения</w:t>
      </w:r>
      <w:r w:rsidR="003F6FE2" w:rsidRPr="00170C50">
        <w:rPr>
          <w:sz w:val="24"/>
          <w:szCs w:val="24"/>
        </w:rPr>
        <w:t xml:space="preserve"> «Зябинская средняя общеобр</w:t>
      </w:r>
      <w:r w:rsidR="003F6FE2" w:rsidRPr="00170C50">
        <w:rPr>
          <w:sz w:val="24"/>
          <w:szCs w:val="24"/>
        </w:rPr>
        <w:t>а</w:t>
      </w:r>
      <w:r w:rsidR="003F6FE2" w:rsidRPr="00170C50">
        <w:rPr>
          <w:sz w:val="24"/>
          <w:szCs w:val="24"/>
        </w:rPr>
        <w:t xml:space="preserve">зовательная школа» </w:t>
      </w:r>
      <w:r w:rsidRPr="00170C50">
        <w:rPr>
          <w:sz w:val="24"/>
          <w:szCs w:val="24"/>
        </w:rPr>
        <w:t xml:space="preserve">(далее </w:t>
      </w:r>
      <w:r w:rsidR="004C0A95" w:rsidRPr="00170C50">
        <w:rPr>
          <w:sz w:val="24"/>
          <w:szCs w:val="24"/>
        </w:rPr>
        <w:t xml:space="preserve">– </w:t>
      </w:r>
      <w:r w:rsidRPr="00170C50">
        <w:rPr>
          <w:sz w:val="24"/>
          <w:szCs w:val="24"/>
        </w:rPr>
        <w:t>учреждение) и установлению дополнительных социально-экономических, правовых и профессиональных гарантий, льгот и преимуществ для рабо</w:t>
      </w:r>
      <w:r w:rsidRPr="00170C50">
        <w:rPr>
          <w:sz w:val="24"/>
          <w:szCs w:val="24"/>
        </w:rPr>
        <w:t>т</w:t>
      </w:r>
      <w:r w:rsidRPr="00170C50">
        <w:rPr>
          <w:sz w:val="24"/>
          <w:szCs w:val="24"/>
        </w:rPr>
        <w:t>ников, а также по созданию более благоприятных условий труда по сравнению с устано</w:t>
      </w:r>
      <w:r w:rsidRPr="00170C50">
        <w:rPr>
          <w:sz w:val="24"/>
          <w:szCs w:val="24"/>
        </w:rPr>
        <w:t>в</w:t>
      </w:r>
      <w:r w:rsidRPr="00170C50">
        <w:rPr>
          <w:sz w:val="24"/>
          <w:szCs w:val="24"/>
        </w:rPr>
        <w:t>ленными законами, иными нормативными правовыми актами, отраслевым тарифным с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глашением, региональным</w:t>
      </w:r>
      <w:r w:rsidR="001F62AE" w:rsidRPr="00170C50">
        <w:rPr>
          <w:sz w:val="24"/>
          <w:szCs w:val="24"/>
        </w:rPr>
        <w:t xml:space="preserve"> и территориальным соглашениями.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1.3. Сторонами коллективного договора являются:</w:t>
      </w:r>
    </w:p>
    <w:p w:rsidR="00502A06" w:rsidRPr="00170C50" w:rsidRDefault="00502A06" w:rsidP="00170C50">
      <w:pPr>
        <w:ind w:firstLine="567"/>
        <w:jc w:val="both"/>
        <w:rPr>
          <w:i/>
          <w:sz w:val="24"/>
          <w:szCs w:val="24"/>
        </w:rPr>
      </w:pPr>
      <w:r w:rsidRPr="00170C50">
        <w:rPr>
          <w:sz w:val="24"/>
          <w:szCs w:val="24"/>
        </w:rPr>
        <w:t xml:space="preserve">работники учреждения в лице их представителя – </w:t>
      </w:r>
      <w:r w:rsidR="00452737" w:rsidRPr="00170C50">
        <w:rPr>
          <w:sz w:val="24"/>
          <w:szCs w:val="24"/>
        </w:rPr>
        <w:t xml:space="preserve">председателя </w:t>
      </w:r>
      <w:r w:rsidRPr="00170C50">
        <w:rPr>
          <w:sz w:val="24"/>
          <w:szCs w:val="24"/>
        </w:rPr>
        <w:t>первичной профс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 xml:space="preserve">юзной организации </w:t>
      </w:r>
      <w:proofErr w:type="spellStart"/>
      <w:r w:rsidR="00FC1780" w:rsidRPr="00170C50">
        <w:rPr>
          <w:sz w:val="24"/>
          <w:szCs w:val="24"/>
        </w:rPr>
        <w:t>Онищука</w:t>
      </w:r>
      <w:proofErr w:type="spellEnd"/>
      <w:r w:rsidR="00FC1780" w:rsidRPr="00170C50">
        <w:rPr>
          <w:sz w:val="24"/>
          <w:szCs w:val="24"/>
        </w:rPr>
        <w:t xml:space="preserve"> Романа Игоревич</w:t>
      </w:r>
      <w:r w:rsidR="003F6FE2" w:rsidRPr="00170C50">
        <w:rPr>
          <w:sz w:val="24"/>
          <w:szCs w:val="24"/>
        </w:rPr>
        <w:t xml:space="preserve"> (далее – профком)</w:t>
      </w:r>
      <w:r w:rsidR="00CF5609"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работодатель в лице его представителя – директора </w:t>
      </w:r>
      <w:r w:rsidR="00FC1780" w:rsidRPr="00170C50">
        <w:rPr>
          <w:sz w:val="24"/>
          <w:szCs w:val="24"/>
        </w:rPr>
        <w:t>Магомедова Александра Серге</w:t>
      </w:r>
      <w:r w:rsidR="00FC1780" w:rsidRPr="00170C50">
        <w:rPr>
          <w:sz w:val="24"/>
          <w:szCs w:val="24"/>
        </w:rPr>
        <w:t>е</w:t>
      </w:r>
      <w:r w:rsidR="00FC1780" w:rsidRPr="00170C50">
        <w:rPr>
          <w:sz w:val="24"/>
          <w:szCs w:val="24"/>
        </w:rPr>
        <w:t>вича.</w:t>
      </w:r>
      <w:r w:rsidR="003F6FE2" w:rsidRPr="00170C50">
        <w:rPr>
          <w:sz w:val="24"/>
          <w:szCs w:val="24"/>
        </w:rPr>
        <w:t xml:space="preserve"> 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(ст. ст. 30, 31 ТК РФ).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1.5. Действие настоящего коллективного договора распространяется на всех рабо</w:t>
      </w:r>
      <w:r w:rsidRPr="00170C50">
        <w:rPr>
          <w:sz w:val="24"/>
          <w:szCs w:val="24"/>
        </w:rPr>
        <w:t>т</w:t>
      </w:r>
      <w:r w:rsidRPr="00170C50">
        <w:rPr>
          <w:sz w:val="24"/>
          <w:szCs w:val="24"/>
        </w:rPr>
        <w:t>ников учреждения.</w:t>
      </w:r>
      <w:r w:rsidR="002C786B" w:rsidRPr="00170C50">
        <w:rPr>
          <w:sz w:val="24"/>
          <w:szCs w:val="24"/>
        </w:rPr>
        <w:t xml:space="preserve"> 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1.6. Стороны договорились, что текст коллективного договора должен быть доведен работодателем до сведения работников в течение</w:t>
      </w:r>
      <w:r w:rsidR="00BD047B" w:rsidRPr="00170C50">
        <w:rPr>
          <w:sz w:val="24"/>
          <w:szCs w:val="24"/>
        </w:rPr>
        <w:t xml:space="preserve"> 7 </w:t>
      </w:r>
      <w:r w:rsidRPr="00170C50">
        <w:rPr>
          <w:sz w:val="24"/>
          <w:szCs w:val="24"/>
        </w:rPr>
        <w:t>дней после его подписания.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Профком обязуется разъяснять работникам положения коллективного договора, с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действовать его реализации.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1.7. Коллективный договор сохраняет свое действие в случае изменения наименов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ния учреждения, расторжения трудового договора с руководителем учреждения.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1.8. При реорганизации (слиянии, присоединении, разделении, выделении, преобр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зовании) учреждения коллективный договор сохраняет свое действие в течение всего ср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ка реорганизации.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1.10. При ликвидации учреждения коллективный договор сохраняет свое действие в течение всего срока проведения ликвидации.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</w:t>
      </w:r>
      <w:r w:rsidRPr="00170C50">
        <w:rPr>
          <w:sz w:val="24"/>
          <w:szCs w:val="24"/>
        </w:rPr>
        <w:t>н</w:t>
      </w:r>
      <w:r w:rsidRPr="00170C50">
        <w:rPr>
          <w:sz w:val="24"/>
          <w:szCs w:val="24"/>
        </w:rPr>
        <w:t>ном ТК РФ</w:t>
      </w:r>
      <w:r w:rsidR="00D7484F" w:rsidRPr="00170C50">
        <w:rPr>
          <w:sz w:val="24"/>
          <w:szCs w:val="24"/>
        </w:rPr>
        <w:t xml:space="preserve"> для его заключения</w:t>
      </w:r>
      <w:r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1.14. Все спорные вопросы по толкованию и реализации положений коллективного договора решаются сторонами.</w:t>
      </w:r>
    </w:p>
    <w:p w:rsidR="00434BBB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1.15. Настоящий </w:t>
      </w:r>
      <w:r w:rsidR="00E0163A" w:rsidRPr="00170C50">
        <w:rPr>
          <w:sz w:val="24"/>
          <w:szCs w:val="24"/>
        </w:rPr>
        <w:t xml:space="preserve">коллективный </w:t>
      </w:r>
      <w:r w:rsidRPr="00170C50">
        <w:rPr>
          <w:sz w:val="24"/>
          <w:szCs w:val="24"/>
        </w:rPr>
        <w:t>договор вступает в силу с</w:t>
      </w:r>
      <w:r w:rsidR="00554DC8" w:rsidRPr="00170C50">
        <w:rPr>
          <w:sz w:val="24"/>
          <w:szCs w:val="24"/>
        </w:rPr>
        <w:t xml:space="preserve"> </w:t>
      </w:r>
      <w:r w:rsidR="00A209A4" w:rsidRPr="00170C50">
        <w:rPr>
          <w:sz w:val="24"/>
          <w:szCs w:val="24"/>
          <w:u w:val="single"/>
        </w:rPr>
        <w:t>«</w:t>
      </w:r>
      <w:r w:rsidR="00C65776" w:rsidRPr="00853D9E">
        <w:rPr>
          <w:color w:val="000000" w:themeColor="text1"/>
          <w:sz w:val="24"/>
          <w:szCs w:val="24"/>
          <w:u w:val="single"/>
        </w:rPr>
        <w:t>10</w:t>
      </w:r>
      <w:r w:rsidR="00554DC8" w:rsidRPr="00853D9E">
        <w:rPr>
          <w:color w:val="000000" w:themeColor="text1"/>
          <w:sz w:val="24"/>
          <w:szCs w:val="24"/>
          <w:u w:val="single"/>
        </w:rPr>
        <w:t>»</w:t>
      </w:r>
      <w:r w:rsidR="00554DC8" w:rsidRPr="00170C50">
        <w:rPr>
          <w:sz w:val="24"/>
          <w:szCs w:val="24"/>
          <w:u w:val="single"/>
        </w:rPr>
        <w:t xml:space="preserve"> «</w:t>
      </w:r>
      <w:r w:rsidR="00D33C09" w:rsidRPr="00170C50">
        <w:rPr>
          <w:sz w:val="24"/>
          <w:szCs w:val="24"/>
          <w:u w:val="single"/>
        </w:rPr>
        <w:t>но</w:t>
      </w:r>
      <w:r w:rsidR="00A52D65" w:rsidRPr="00170C50">
        <w:rPr>
          <w:sz w:val="24"/>
          <w:szCs w:val="24"/>
          <w:u w:val="single"/>
        </w:rPr>
        <w:t>я</w:t>
      </w:r>
      <w:r w:rsidR="00554DC8" w:rsidRPr="00170C50">
        <w:rPr>
          <w:sz w:val="24"/>
          <w:szCs w:val="24"/>
          <w:u w:val="single"/>
        </w:rPr>
        <w:t>бря»</w:t>
      </w:r>
      <w:r w:rsidR="00554DC8" w:rsidRPr="00170C50">
        <w:rPr>
          <w:sz w:val="24"/>
          <w:szCs w:val="24"/>
        </w:rPr>
        <w:t xml:space="preserve"> </w:t>
      </w:r>
      <w:r w:rsidR="00554DC8" w:rsidRPr="00170C50">
        <w:rPr>
          <w:sz w:val="24"/>
          <w:szCs w:val="24"/>
          <w:u w:val="single"/>
        </w:rPr>
        <w:t>20</w:t>
      </w:r>
      <w:r w:rsidR="00FF64D6" w:rsidRPr="00853D9E">
        <w:rPr>
          <w:color w:val="000000" w:themeColor="text1"/>
          <w:sz w:val="24"/>
          <w:szCs w:val="24"/>
          <w:u w:val="single"/>
        </w:rPr>
        <w:t>2</w:t>
      </w:r>
      <w:r w:rsidR="00C65776" w:rsidRPr="00853D9E">
        <w:rPr>
          <w:color w:val="000000" w:themeColor="text1"/>
          <w:sz w:val="24"/>
          <w:szCs w:val="24"/>
          <w:u w:val="single"/>
        </w:rPr>
        <w:t>3</w:t>
      </w:r>
      <w:r w:rsidR="00554DC8" w:rsidRPr="00170C50">
        <w:rPr>
          <w:sz w:val="24"/>
          <w:szCs w:val="24"/>
        </w:rPr>
        <w:t xml:space="preserve"> года и действует по «</w:t>
      </w:r>
      <w:r w:rsidR="00C65776" w:rsidRPr="00853D9E">
        <w:rPr>
          <w:sz w:val="24"/>
          <w:szCs w:val="24"/>
        </w:rPr>
        <w:t>10</w:t>
      </w:r>
      <w:r w:rsidR="00554DC8" w:rsidRPr="00853D9E">
        <w:rPr>
          <w:sz w:val="24"/>
          <w:szCs w:val="24"/>
          <w:u w:val="single"/>
        </w:rPr>
        <w:t xml:space="preserve">» </w:t>
      </w:r>
      <w:r w:rsidR="00922798" w:rsidRPr="00853D9E">
        <w:rPr>
          <w:sz w:val="24"/>
          <w:szCs w:val="24"/>
          <w:u w:val="single"/>
        </w:rPr>
        <w:t>«ноября</w:t>
      </w:r>
      <w:r w:rsidR="00554DC8" w:rsidRPr="00853D9E">
        <w:rPr>
          <w:sz w:val="24"/>
          <w:szCs w:val="24"/>
          <w:u w:val="single"/>
        </w:rPr>
        <w:t>»</w:t>
      </w:r>
      <w:r w:rsidR="004A55BE" w:rsidRPr="00853D9E">
        <w:rPr>
          <w:sz w:val="24"/>
          <w:szCs w:val="24"/>
          <w:u w:val="single"/>
        </w:rPr>
        <w:t xml:space="preserve"> 202</w:t>
      </w:r>
      <w:r w:rsidR="00C65776" w:rsidRPr="00853D9E">
        <w:rPr>
          <w:sz w:val="24"/>
          <w:szCs w:val="24"/>
          <w:u w:val="single"/>
        </w:rPr>
        <w:t>6</w:t>
      </w:r>
      <w:r w:rsidR="00554DC8" w:rsidRPr="00853D9E">
        <w:rPr>
          <w:sz w:val="24"/>
          <w:szCs w:val="24"/>
          <w:u w:val="single"/>
        </w:rPr>
        <w:t xml:space="preserve"> года</w:t>
      </w:r>
      <w:r w:rsidR="00554DC8" w:rsidRPr="00170C50">
        <w:rPr>
          <w:sz w:val="24"/>
          <w:szCs w:val="24"/>
        </w:rPr>
        <w:t>.</w:t>
      </w:r>
      <w:r w:rsidRPr="00170C50">
        <w:rPr>
          <w:sz w:val="24"/>
          <w:szCs w:val="24"/>
        </w:rPr>
        <w:t xml:space="preserve"> </w:t>
      </w:r>
    </w:p>
    <w:p w:rsidR="006F7128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1.16. Перечень локальных нормативных актов, содержащих нормы трудового права, при принятии которых работодатель </w:t>
      </w:r>
      <w:r w:rsidR="00554DC8" w:rsidRPr="00170C50">
        <w:rPr>
          <w:sz w:val="24"/>
          <w:szCs w:val="24"/>
        </w:rPr>
        <w:t>учитывает мнение</w:t>
      </w:r>
      <w:r w:rsidRPr="00170C50">
        <w:rPr>
          <w:sz w:val="24"/>
          <w:szCs w:val="24"/>
        </w:rPr>
        <w:t xml:space="preserve"> профкома</w:t>
      </w:r>
      <w:r w:rsidR="00554DC8" w:rsidRPr="00170C50">
        <w:rPr>
          <w:sz w:val="24"/>
          <w:szCs w:val="24"/>
        </w:rPr>
        <w:t xml:space="preserve">. </w:t>
      </w:r>
    </w:p>
    <w:p w:rsidR="00554DC8" w:rsidRPr="00170C50" w:rsidRDefault="009A4A00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1.16.</w:t>
      </w:r>
      <w:r w:rsidR="00554DC8" w:rsidRPr="00170C50">
        <w:rPr>
          <w:sz w:val="24"/>
          <w:szCs w:val="24"/>
        </w:rPr>
        <w:t>1.</w:t>
      </w:r>
      <w:r w:rsidR="00502A06" w:rsidRPr="00170C50">
        <w:rPr>
          <w:sz w:val="24"/>
          <w:szCs w:val="24"/>
        </w:rPr>
        <w:t>правила внутреннего трудового распорядка;</w:t>
      </w:r>
    </w:p>
    <w:p w:rsidR="004C0A95" w:rsidRPr="00170C50" w:rsidRDefault="00103808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1.16.</w:t>
      </w:r>
      <w:r w:rsidR="00554DC8" w:rsidRPr="00170C50">
        <w:rPr>
          <w:sz w:val="24"/>
          <w:szCs w:val="24"/>
        </w:rPr>
        <w:t>2.</w:t>
      </w:r>
      <w:r w:rsidR="00502A06" w:rsidRPr="00170C50">
        <w:rPr>
          <w:sz w:val="24"/>
          <w:szCs w:val="24"/>
        </w:rPr>
        <w:t>соглашение по охране труда;</w:t>
      </w:r>
    </w:p>
    <w:p w:rsidR="004C0A95" w:rsidRPr="00170C50" w:rsidRDefault="00103808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>1.16.</w:t>
      </w:r>
      <w:r w:rsidR="00FF64D6" w:rsidRPr="00170C50">
        <w:rPr>
          <w:sz w:val="24"/>
          <w:szCs w:val="24"/>
        </w:rPr>
        <w:t>3</w:t>
      </w:r>
      <w:r w:rsidR="00554DC8" w:rsidRPr="00170C50">
        <w:rPr>
          <w:sz w:val="24"/>
          <w:szCs w:val="24"/>
        </w:rPr>
        <w:t>.</w:t>
      </w:r>
      <w:r w:rsidR="00502A06" w:rsidRPr="00170C50">
        <w:rPr>
          <w:sz w:val="24"/>
          <w:szCs w:val="24"/>
        </w:rPr>
        <w:t>перечень профессий и должностей работников, имеющих право на обеспеч</w:t>
      </w:r>
      <w:r w:rsidR="00502A06" w:rsidRPr="00170C50">
        <w:rPr>
          <w:sz w:val="24"/>
          <w:szCs w:val="24"/>
        </w:rPr>
        <w:t>е</w:t>
      </w:r>
      <w:r w:rsidR="00502A06" w:rsidRPr="00170C50">
        <w:rPr>
          <w:sz w:val="24"/>
          <w:szCs w:val="24"/>
        </w:rPr>
        <w:t xml:space="preserve">ние специальной одеждой, обувью и другими средствами индивидуальной защиты, </w:t>
      </w:r>
      <w:r w:rsidRPr="00170C50">
        <w:rPr>
          <w:sz w:val="24"/>
          <w:szCs w:val="24"/>
        </w:rPr>
        <w:t>1.16.</w:t>
      </w:r>
      <w:r w:rsidR="00FF64D6" w:rsidRPr="00170C50">
        <w:rPr>
          <w:sz w:val="24"/>
          <w:szCs w:val="24"/>
        </w:rPr>
        <w:t>4</w:t>
      </w:r>
      <w:r w:rsidR="00554DC8" w:rsidRPr="00170C50">
        <w:rPr>
          <w:sz w:val="24"/>
          <w:szCs w:val="24"/>
        </w:rPr>
        <w:t>.</w:t>
      </w:r>
      <w:r w:rsidR="00502A06" w:rsidRPr="00170C50">
        <w:rPr>
          <w:sz w:val="24"/>
          <w:szCs w:val="24"/>
        </w:rPr>
        <w:t>перечень оснований предоставления материальной помощи работникам и ее разм</w:t>
      </w:r>
      <w:r w:rsidR="00502A06" w:rsidRPr="00170C50">
        <w:rPr>
          <w:sz w:val="24"/>
          <w:szCs w:val="24"/>
        </w:rPr>
        <w:t>е</w:t>
      </w:r>
      <w:r w:rsidR="00502A06" w:rsidRPr="00170C50">
        <w:rPr>
          <w:sz w:val="24"/>
          <w:szCs w:val="24"/>
        </w:rPr>
        <w:t>р</w:t>
      </w:r>
      <w:r w:rsidR="00853D9E">
        <w:rPr>
          <w:strike/>
          <w:sz w:val="24"/>
          <w:szCs w:val="24"/>
        </w:rPr>
        <w:t>е</w:t>
      </w:r>
      <w:r w:rsidR="00502A06" w:rsidRPr="00170C50">
        <w:rPr>
          <w:sz w:val="24"/>
          <w:szCs w:val="24"/>
        </w:rPr>
        <w:t>;</w:t>
      </w:r>
    </w:p>
    <w:p w:rsidR="004C0A95" w:rsidRPr="00170C50" w:rsidRDefault="00103808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1.16.</w:t>
      </w:r>
      <w:r w:rsidR="00FF64D6" w:rsidRPr="00170C50">
        <w:rPr>
          <w:sz w:val="24"/>
          <w:szCs w:val="24"/>
        </w:rPr>
        <w:t>5</w:t>
      </w:r>
      <w:r w:rsidR="00554DC8" w:rsidRPr="00170C50">
        <w:rPr>
          <w:sz w:val="24"/>
          <w:szCs w:val="24"/>
        </w:rPr>
        <w:t>.</w:t>
      </w:r>
      <w:r w:rsidR="00502A06" w:rsidRPr="00170C50">
        <w:rPr>
          <w:sz w:val="24"/>
          <w:szCs w:val="24"/>
        </w:rPr>
        <w:t xml:space="preserve">перечень профессий и должностей работников, занятых на работах </w:t>
      </w:r>
      <w:r w:rsidR="00566A72" w:rsidRPr="00170C50">
        <w:rPr>
          <w:sz w:val="24"/>
          <w:szCs w:val="24"/>
        </w:rPr>
        <w:t>с вредн</w:t>
      </w:r>
      <w:r w:rsidR="00566A72" w:rsidRPr="00170C50">
        <w:rPr>
          <w:sz w:val="24"/>
          <w:szCs w:val="24"/>
        </w:rPr>
        <w:t>ы</w:t>
      </w:r>
      <w:r w:rsidR="00566A72" w:rsidRPr="00170C50">
        <w:rPr>
          <w:sz w:val="24"/>
          <w:szCs w:val="24"/>
        </w:rPr>
        <w:t>ми</w:t>
      </w:r>
      <w:r w:rsidR="00502A06" w:rsidRPr="00170C50">
        <w:rPr>
          <w:sz w:val="24"/>
          <w:szCs w:val="24"/>
        </w:rPr>
        <w:t xml:space="preserve"> и (или) опасными условиями труда, для предоставления им ежегодного дополнител</w:t>
      </w:r>
      <w:r w:rsidR="00502A06" w:rsidRPr="00170C50">
        <w:rPr>
          <w:sz w:val="24"/>
          <w:szCs w:val="24"/>
        </w:rPr>
        <w:t>ь</w:t>
      </w:r>
      <w:r w:rsidR="00502A06" w:rsidRPr="00170C50">
        <w:rPr>
          <w:sz w:val="24"/>
          <w:szCs w:val="24"/>
        </w:rPr>
        <w:t>ного оплачиваемого отпуска;</w:t>
      </w:r>
    </w:p>
    <w:p w:rsidR="004C0A95" w:rsidRPr="00170C50" w:rsidRDefault="00103808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1.16.</w:t>
      </w:r>
      <w:r w:rsidR="00FF64D6" w:rsidRPr="00170C50">
        <w:rPr>
          <w:sz w:val="24"/>
          <w:szCs w:val="24"/>
        </w:rPr>
        <w:t>6</w:t>
      </w:r>
      <w:r w:rsidR="00554DC8" w:rsidRPr="00170C50">
        <w:rPr>
          <w:sz w:val="24"/>
          <w:szCs w:val="24"/>
        </w:rPr>
        <w:t>.</w:t>
      </w:r>
      <w:r w:rsidR="00502A06" w:rsidRPr="00170C50">
        <w:rPr>
          <w:sz w:val="24"/>
          <w:szCs w:val="24"/>
        </w:rPr>
        <w:t>перечень должностей работников с ненормированным рабочим днем для пр</w:t>
      </w:r>
      <w:r w:rsidR="00502A06" w:rsidRPr="00170C50">
        <w:rPr>
          <w:sz w:val="24"/>
          <w:szCs w:val="24"/>
        </w:rPr>
        <w:t>е</w:t>
      </w:r>
      <w:r w:rsidR="00502A06" w:rsidRPr="00170C50">
        <w:rPr>
          <w:sz w:val="24"/>
          <w:szCs w:val="24"/>
        </w:rPr>
        <w:t>доставления им ежегодного дополнительного оплачиваемого отпуска;</w:t>
      </w:r>
    </w:p>
    <w:p w:rsidR="004C0A95" w:rsidRPr="00170C50" w:rsidRDefault="00103808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1.16.</w:t>
      </w:r>
      <w:r w:rsidR="00FF64D6" w:rsidRPr="00170C50">
        <w:rPr>
          <w:sz w:val="24"/>
          <w:szCs w:val="24"/>
        </w:rPr>
        <w:t>7</w:t>
      </w:r>
      <w:r w:rsidR="00554DC8" w:rsidRPr="00170C50">
        <w:rPr>
          <w:sz w:val="24"/>
          <w:szCs w:val="24"/>
        </w:rPr>
        <w:t>.</w:t>
      </w:r>
      <w:r w:rsidR="00502A06" w:rsidRPr="00170C50">
        <w:rPr>
          <w:sz w:val="24"/>
          <w:szCs w:val="24"/>
        </w:rPr>
        <w:t>положение о премировании работников;</w:t>
      </w:r>
    </w:p>
    <w:p w:rsidR="00502A06" w:rsidRPr="00170C50" w:rsidRDefault="00103808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1.16.</w:t>
      </w:r>
      <w:r w:rsidR="00FF64D6" w:rsidRPr="00170C50">
        <w:rPr>
          <w:sz w:val="24"/>
          <w:szCs w:val="24"/>
        </w:rPr>
        <w:t>8</w:t>
      </w:r>
      <w:r w:rsidR="00554DC8" w:rsidRPr="00170C50">
        <w:rPr>
          <w:sz w:val="24"/>
          <w:szCs w:val="24"/>
        </w:rPr>
        <w:t>.</w:t>
      </w:r>
      <w:r w:rsidR="00502A06" w:rsidRPr="00170C50">
        <w:rPr>
          <w:sz w:val="24"/>
          <w:szCs w:val="24"/>
        </w:rPr>
        <w:t>положение о порядке и условиях установления надбавки за стаж непрерывной работы;</w:t>
      </w:r>
    </w:p>
    <w:p w:rsidR="004C0A95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1.17. Стороны определяют следующие формы управления учреждением непосредственно работниками и через профком:</w:t>
      </w:r>
    </w:p>
    <w:p w:rsidR="004C0A95" w:rsidRPr="00170C50" w:rsidRDefault="001832F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учет мнения</w:t>
      </w:r>
      <w:r w:rsidR="00502A06" w:rsidRPr="00170C50">
        <w:rPr>
          <w:sz w:val="24"/>
          <w:szCs w:val="24"/>
        </w:rPr>
        <w:t xml:space="preserve"> профкома;</w:t>
      </w:r>
    </w:p>
    <w:p w:rsidR="004C0A95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502A06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получение от работодателя информации по вопросам, непосредственно затрагивающим интересы работников, по иным вопросам, предусмотренным в настоящем коллективном договоре;</w:t>
      </w:r>
    </w:p>
    <w:p w:rsidR="004C0A95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обсуждение с работодателем вопросов о работе учреждения, внесении предложений по ее совершенствованию;</w:t>
      </w:r>
    </w:p>
    <w:p w:rsidR="004C0A95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участие в разработке и принятии коллективного договора;</w:t>
      </w:r>
    </w:p>
    <w:p w:rsidR="007B24E6" w:rsidRDefault="007B24E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участие в производственных совещаниях пред</w:t>
      </w:r>
      <w:r w:rsidR="00940DC3" w:rsidRPr="00170C50">
        <w:rPr>
          <w:sz w:val="24"/>
          <w:szCs w:val="24"/>
        </w:rPr>
        <w:t>ставителя профсоюзного комитета.</w:t>
      </w:r>
    </w:p>
    <w:p w:rsidR="00170C50" w:rsidRPr="00170C50" w:rsidRDefault="00170C50" w:rsidP="00170C50">
      <w:pPr>
        <w:pStyle w:val="30"/>
        <w:ind w:firstLine="567"/>
        <w:rPr>
          <w:sz w:val="24"/>
          <w:szCs w:val="24"/>
        </w:rPr>
      </w:pPr>
    </w:p>
    <w:p w:rsidR="00502A06" w:rsidRPr="00170C50" w:rsidRDefault="00502A06" w:rsidP="00170C50">
      <w:pPr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II</w:t>
      </w:r>
      <w:r w:rsidRPr="00170C50">
        <w:rPr>
          <w:b/>
          <w:sz w:val="24"/>
          <w:szCs w:val="24"/>
        </w:rPr>
        <w:t>. Трудовой договор</w:t>
      </w:r>
    </w:p>
    <w:p w:rsidR="00C65776" w:rsidRPr="00170C50" w:rsidRDefault="00C65776" w:rsidP="00170C50">
      <w:pPr>
        <w:jc w:val="center"/>
        <w:rPr>
          <w:b/>
          <w:sz w:val="24"/>
          <w:szCs w:val="24"/>
        </w:rPr>
      </w:pP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2.1. Содержание трудового договора, порядок его заключения, изменения и расто</w:t>
      </w:r>
      <w:r w:rsidRPr="00170C50">
        <w:rPr>
          <w:sz w:val="24"/>
          <w:szCs w:val="24"/>
        </w:rPr>
        <w:t>р</w:t>
      </w:r>
      <w:r w:rsidRPr="00170C50">
        <w:rPr>
          <w:sz w:val="24"/>
          <w:szCs w:val="24"/>
        </w:rPr>
        <w:t>жения определяются в соответствии с ТК РФ, другими законодательными и нормативн</w:t>
      </w:r>
      <w:r w:rsidRPr="00170C50">
        <w:rPr>
          <w:sz w:val="24"/>
          <w:szCs w:val="24"/>
        </w:rPr>
        <w:t>ы</w:t>
      </w:r>
      <w:r w:rsidRPr="00170C50">
        <w:rPr>
          <w:sz w:val="24"/>
          <w:szCs w:val="24"/>
        </w:rPr>
        <w:t>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реги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нальным, территориальным соглашениями, настоящим коллективным договором.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2.2. Трудовой договор заключается с работником в письменной форме в двух экзе</w:t>
      </w:r>
      <w:r w:rsidRPr="00170C50">
        <w:rPr>
          <w:sz w:val="24"/>
          <w:szCs w:val="24"/>
        </w:rPr>
        <w:t>м</w:t>
      </w:r>
      <w:r w:rsidRPr="00170C50">
        <w:rPr>
          <w:sz w:val="24"/>
          <w:szCs w:val="24"/>
        </w:rPr>
        <w:t>плярах, каждый из которых подписывается работодателем и работником.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2.3. Трудовой договор с работником, как правило, заключается на неопределенный срок.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Срочный трудовой договор заключа</w:t>
      </w:r>
      <w:r w:rsidR="007B24E6" w:rsidRPr="00170C50">
        <w:rPr>
          <w:sz w:val="24"/>
          <w:szCs w:val="24"/>
        </w:rPr>
        <w:t>ет</w:t>
      </w:r>
      <w:r w:rsidRPr="00170C50">
        <w:rPr>
          <w:sz w:val="24"/>
          <w:szCs w:val="24"/>
        </w:rPr>
        <w:t xml:space="preserve">ся по инициативе работодателя </w:t>
      </w:r>
      <w:r w:rsidR="007B24E6" w:rsidRPr="00170C50">
        <w:rPr>
          <w:sz w:val="24"/>
          <w:szCs w:val="24"/>
        </w:rPr>
        <w:t>т</w:t>
      </w:r>
      <w:r w:rsidRPr="00170C50">
        <w:rPr>
          <w:sz w:val="24"/>
          <w:szCs w:val="24"/>
        </w:rPr>
        <w:t>олько в сл</w:t>
      </w:r>
      <w:r w:rsidRPr="00170C50">
        <w:rPr>
          <w:sz w:val="24"/>
          <w:szCs w:val="24"/>
        </w:rPr>
        <w:t>у</w:t>
      </w:r>
      <w:r w:rsidRPr="00170C50">
        <w:rPr>
          <w:sz w:val="24"/>
          <w:szCs w:val="24"/>
        </w:rPr>
        <w:t xml:space="preserve">чаях, предусмотренных </w:t>
      </w:r>
      <w:r w:rsidR="007B24E6" w:rsidRPr="00170C50">
        <w:rPr>
          <w:sz w:val="24"/>
          <w:szCs w:val="24"/>
        </w:rPr>
        <w:t xml:space="preserve">ч.1 </w:t>
      </w:r>
      <w:r w:rsidRPr="00170C50">
        <w:rPr>
          <w:sz w:val="24"/>
          <w:szCs w:val="24"/>
        </w:rPr>
        <w:t>ст. 59 ТК РФ либо иными федеральными законами,</w:t>
      </w:r>
      <w:r w:rsidR="007B24E6" w:rsidRPr="00170C50">
        <w:rPr>
          <w:sz w:val="24"/>
          <w:szCs w:val="24"/>
        </w:rPr>
        <w:t xml:space="preserve"> а также в случаях,</w:t>
      </w:r>
      <w:r w:rsidRPr="00170C50">
        <w:rPr>
          <w:sz w:val="24"/>
          <w:szCs w:val="24"/>
        </w:rPr>
        <w:t xml:space="preserve"> если трудовые отношения не могут быть установлены на неопределенный срок с учетом характера предстоящей работы или условий ее выполнения</w:t>
      </w:r>
      <w:r w:rsidR="007B24E6" w:rsidRPr="00170C50">
        <w:rPr>
          <w:sz w:val="24"/>
          <w:szCs w:val="24"/>
        </w:rPr>
        <w:t>, либо по соглашению сторон</w:t>
      </w:r>
      <w:r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2.4. В трудовом договоре оговариваются </w:t>
      </w:r>
      <w:r w:rsidR="00B8560A" w:rsidRPr="00170C50">
        <w:rPr>
          <w:sz w:val="24"/>
          <w:szCs w:val="24"/>
        </w:rPr>
        <w:t>обязательные</w:t>
      </w:r>
      <w:r w:rsidRPr="00170C50">
        <w:rPr>
          <w:sz w:val="24"/>
          <w:szCs w:val="24"/>
        </w:rPr>
        <w:t xml:space="preserve"> условия трудового договора, предусмотренные ст. 57 ТК РФ, в том числе объем учебной нагрузки, режим и продолж</w:t>
      </w:r>
      <w:r w:rsidRPr="00170C50">
        <w:rPr>
          <w:sz w:val="24"/>
          <w:szCs w:val="24"/>
        </w:rPr>
        <w:t>и</w:t>
      </w:r>
      <w:r w:rsidRPr="00170C50">
        <w:rPr>
          <w:sz w:val="24"/>
          <w:szCs w:val="24"/>
        </w:rPr>
        <w:t>тельность рабочего времени, льготы и компенсации и др</w:t>
      </w:r>
      <w:r w:rsidR="00B8560A" w:rsidRPr="00170C50">
        <w:rPr>
          <w:sz w:val="24"/>
          <w:szCs w:val="24"/>
        </w:rPr>
        <w:t>угие, которые стороны посчитают обязательными</w:t>
      </w:r>
      <w:r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Условия трудового договора могут быть изменены только по соглашению сторон и в письменной форме (ст.57 ТК РФ).</w:t>
      </w:r>
    </w:p>
    <w:p w:rsidR="002B6FA7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2.5. 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данном учреждении с</w:t>
      </w:r>
      <w:r w:rsidR="001C56BC" w:rsidRPr="00170C50">
        <w:rPr>
          <w:sz w:val="24"/>
          <w:szCs w:val="24"/>
        </w:rPr>
        <w:t xml:space="preserve"> учетом мнения </w:t>
      </w:r>
      <w:r w:rsidRPr="00170C50">
        <w:rPr>
          <w:sz w:val="24"/>
          <w:szCs w:val="24"/>
        </w:rPr>
        <w:t>профкома.</w:t>
      </w:r>
    </w:p>
    <w:p w:rsidR="00C01547" w:rsidRPr="00170C50" w:rsidRDefault="00C01547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Работодатель обязан установить объем учебной нагрузки при наличии условий для этого не менее чем на ставку заработной платы.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502A06" w:rsidRPr="00170C50" w:rsidRDefault="00502A06" w:rsidP="00170C5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70C50">
        <w:rPr>
          <w:rFonts w:ascii="Times New Roman" w:eastAsia="MS Mincho" w:hAnsi="Times New Roman"/>
          <w:sz w:val="24"/>
          <w:szCs w:val="24"/>
        </w:rPr>
        <w:lastRenderedPageBreak/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</w:t>
      </w:r>
      <w:r w:rsidRPr="00170C50">
        <w:rPr>
          <w:rFonts w:ascii="Times New Roman" w:eastAsia="MS Mincho" w:hAnsi="Times New Roman"/>
          <w:sz w:val="24"/>
          <w:szCs w:val="24"/>
        </w:rPr>
        <w:t>ч</w:t>
      </w:r>
      <w:r w:rsidRPr="00170C50">
        <w:rPr>
          <w:rFonts w:ascii="Times New Roman" w:eastAsia="MS Mincho" w:hAnsi="Times New Roman"/>
          <w:sz w:val="24"/>
          <w:szCs w:val="24"/>
        </w:rPr>
        <w:t>реждения с</w:t>
      </w:r>
      <w:r w:rsidR="001C56BC" w:rsidRPr="00170C50">
        <w:rPr>
          <w:rFonts w:ascii="Times New Roman" w:eastAsia="MS Mincho" w:hAnsi="Times New Roman"/>
          <w:sz w:val="24"/>
          <w:szCs w:val="24"/>
        </w:rPr>
        <w:t xml:space="preserve"> учетом мнения</w:t>
      </w:r>
      <w:r w:rsidRPr="00170C50">
        <w:rPr>
          <w:rFonts w:ascii="Times New Roman" w:eastAsia="MS Mincho" w:hAnsi="Times New Roman"/>
          <w:sz w:val="24"/>
          <w:szCs w:val="24"/>
        </w:rPr>
        <w:t xml:space="preserve"> профкома. Эта работа завершается до окончания учебного года и ухода работников в отпуск</w:t>
      </w:r>
      <w:r w:rsidR="00E0163A" w:rsidRPr="00170C50">
        <w:rPr>
          <w:rFonts w:ascii="Times New Roman" w:eastAsia="MS Mincho" w:hAnsi="Times New Roman"/>
          <w:sz w:val="24"/>
          <w:szCs w:val="24"/>
        </w:rPr>
        <w:t>.</w:t>
      </w:r>
      <w:r w:rsidRPr="00170C50">
        <w:rPr>
          <w:rFonts w:ascii="Times New Roman" w:eastAsia="MS Mincho" w:hAnsi="Times New Roman"/>
          <w:sz w:val="24"/>
          <w:szCs w:val="24"/>
        </w:rPr>
        <w:t xml:space="preserve"> </w:t>
      </w:r>
    </w:p>
    <w:p w:rsidR="00C01547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Работодатель должен ознакомить педагогических работников до </w:t>
      </w:r>
      <w:r w:rsidR="00A27095" w:rsidRPr="00170C50">
        <w:rPr>
          <w:sz w:val="24"/>
          <w:szCs w:val="24"/>
        </w:rPr>
        <w:t xml:space="preserve">их </w:t>
      </w:r>
      <w:r w:rsidRPr="00170C50">
        <w:rPr>
          <w:sz w:val="24"/>
          <w:szCs w:val="24"/>
        </w:rPr>
        <w:t>ухода в очере</w:t>
      </w:r>
      <w:r w:rsidRPr="00170C50">
        <w:rPr>
          <w:sz w:val="24"/>
          <w:szCs w:val="24"/>
        </w:rPr>
        <w:t>д</w:t>
      </w:r>
      <w:r w:rsidRPr="00170C50">
        <w:rPr>
          <w:sz w:val="24"/>
          <w:szCs w:val="24"/>
        </w:rPr>
        <w:t xml:space="preserve">ной отпуск с учебной нагрузкой на новый учебный год </w:t>
      </w:r>
      <w:r w:rsidR="00A27095" w:rsidRPr="00170C50">
        <w:rPr>
          <w:sz w:val="24"/>
          <w:szCs w:val="24"/>
        </w:rPr>
        <w:t>под роспись</w:t>
      </w:r>
      <w:r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70C50">
        <w:rPr>
          <w:rFonts w:ascii="Times New Roman" w:eastAsia="MS Mincho" w:hAnsi="Times New Roman"/>
          <w:sz w:val="24"/>
          <w:szCs w:val="24"/>
        </w:rPr>
        <w:t>2.6.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502A06" w:rsidRPr="00170C50" w:rsidRDefault="00502A06" w:rsidP="00170C5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70C50">
        <w:rPr>
          <w:rFonts w:ascii="Times New Roman" w:eastAsia="MS Mincho" w:hAnsi="Times New Roman"/>
          <w:sz w:val="24"/>
          <w:szCs w:val="24"/>
        </w:rPr>
        <w:t>В зависимости от количества часов, предусмотренных учебным планом, учебная н</w:t>
      </w:r>
      <w:r w:rsidRPr="00170C50">
        <w:rPr>
          <w:rFonts w:ascii="Times New Roman" w:eastAsia="MS Mincho" w:hAnsi="Times New Roman"/>
          <w:sz w:val="24"/>
          <w:szCs w:val="24"/>
        </w:rPr>
        <w:t>а</w:t>
      </w:r>
      <w:r w:rsidRPr="00170C50">
        <w:rPr>
          <w:rFonts w:ascii="Times New Roman" w:eastAsia="MS Mincho" w:hAnsi="Times New Roman"/>
          <w:sz w:val="24"/>
          <w:szCs w:val="24"/>
        </w:rPr>
        <w:t>грузка учителей может быть разной в первом и втором учебных полугодиях.</w:t>
      </w:r>
    </w:p>
    <w:p w:rsidR="00502A06" w:rsidRPr="00170C50" w:rsidRDefault="00502A06" w:rsidP="00170C5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70C50">
        <w:rPr>
          <w:rFonts w:ascii="Times New Roman" w:eastAsia="MS Mincho" w:hAnsi="Times New Roman"/>
          <w:sz w:val="24"/>
          <w:szCs w:val="24"/>
        </w:rPr>
        <w:t>Объем учебной нагрузки учителей больше или меньше нормы часов за ставку зар</w:t>
      </w:r>
      <w:r w:rsidRPr="00170C50">
        <w:rPr>
          <w:rFonts w:ascii="Times New Roman" w:eastAsia="MS Mincho" w:hAnsi="Times New Roman"/>
          <w:sz w:val="24"/>
          <w:szCs w:val="24"/>
        </w:rPr>
        <w:t>а</w:t>
      </w:r>
      <w:r w:rsidRPr="00170C50">
        <w:rPr>
          <w:rFonts w:ascii="Times New Roman" w:eastAsia="MS Mincho" w:hAnsi="Times New Roman"/>
          <w:sz w:val="24"/>
          <w:szCs w:val="24"/>
        </w:rPr>
        <w:t>ботной платы устанавливается только с их письменного согласия.</w:t>
      </w:r>
    </w:p>
    <w:p w:rsidR="00C01547" w:rsidRPr="00170C50" w:rsidRDefault="00C01547" w:rsidP="00170C5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70C50">
        <w:rPr>
          <w:rFonts w:ascii="Times New Roman" w:eastAsia="MS Mincho" w:hAnsi="Times New Roman"/>
          <w:sz w:val="24"/>
          <w:szCs w:val="24"/>
        </w:rPr>
        <w:t>Объем учебной нагрузки свыше 36 часов в неделю является совместительством.</w:t>
      </w:r>
    </w:p>
    <w:p w:rsidR="00C01547" w:rsidRPr="00170C50" w:rsidRDefault="00C01547" w:rsidP="00170C5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70C50">
        <w:rPr>
          <w:rFonts w:ascii="Times New Roman" w:eastAsia="MS Mincho" w:hAnsi="Times New Roman"/>
          <w:sz w:val="24"/>
          <w:szCs w:val="24"/>
        </w:rPr>
        <w:t>Объем учебной нагрузки свыше 36 часов в неделю, данный в порядке заместител</w:t>
      </w:r>
      <w:r w:rsidRPr="00170C50">
        <w:rPr>
          <w:rFonts w:ascii="Times New Roman" w:eastAsia="MS Mincho" w:hAnsi="Times New Roman"/>
          <w:sz w:val="24"/>
          <w:szCs w:val="24"/>
        </w:rPr>
        <w:t>ь</w:t>
      </w:r>
      <w:r w:rsidRPr="00170C50">
        <w:rPr>
          <w:rFonts w:ascii="Times New Roman" w:eastAsia="MS Mincho" w:hAnsi="Times New Roman"/>
          <w:sz w:val="24"/>
          <w:szCs w:val="24"/>
        </w:rPr>
        <w:t>ства временно отсутствующего работника, является сверхурочной работой.</w:t>
      </w:r>
    </w:p>
    <w:p w:rsidR="00502A06" w:rsidRPr="00170C50" w:rsidRDefault="00502A06" w:rsidP="00170C5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70C50">
        <w:rPr>
          <w:rFonts w:ascii="Times New Roman" w:eastAsia="MS Mincho" w:hAnsi="Times New Roman"/>
          <w:sz w:val="24"/>
          <w:szCs w:val="24"/>
        </w:rPr>
        <w:t>2.7.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</w:t>
      </w:r>
      <w:r w:rsidRPr="00170C50">
        <w:rPr>
          <w:rFonts w:ascii="Times New Roman" w:eastAsia="MS Mincho" w:hAnsi="Times New Roman"/>
          <w:sz w:val="24"/>
          <w:szCs w:val="24"/>
        </w:rPr>
        <w:t>ж</w:t>
      </w:r>
      <w:r w:rsidRPr="00170C50">
        <w:rPr>
          <w:rFonts w:ascii="Times New Roman" w:eastAsia="MS Mincho" w:hAnsi="Times New Roman"/>
          <w:sz w:val="24"/>
          <w:szCs w:val="24"/>
        </w:rPr>
        <w:t>дений и работникам предприятий, учреждений и организаций (включая работников орг</w:t>
      </w:r>
      <w:r w:rsidRPr="00170C50">
        <w:rPr>
          <w:rFonts w:ascii="Times New Roman" w:eastAsia="MS Mincho" w:hAnsi="Times New Roman"/>
          <w:sz w:val="24"/>
          <w:szCs w:val="24"/>
        </w:rPr>
        <w:t>а</w:t>
      </w:r>
      <w:r w:rsidRPr="00170C50">
        <w:rPr>
          <w:rFonts w:ascii="Times New Roman" w:eastAsia="MS Mincho" w:hAnsi="Times New Roman"/>
          <w:sz w:val="24"/>
          <w:szCs w:val="24"/>
        </w:rPr>
        <w:t>нов управления образованием и учебно-методических  кабинетов, центров) предоставл</w:t>
      </w:r>
      <w:r w:rsidRPr="00170C50">
        <w:rPr>
          <w:rFonts w:ascii="Times New Roman" w:eastAsia="MS Mincho" w:hAnsi="Times New Roman"/>
          <w:sz w:val="24"/>
          <w:szCs w:val="24"/>
        </w:rPr>
        <w:t>я</w:t>
      </w:r>
      <w:r w:rsidRPr="00170C50">
        <w:rPr>
          <w:rFonts w:ascii="Times New Roman" w:eastAsia="MS Mincho" w:hAnsi="Times New Roman"/>
          <w:sz w:val="24"/>
          <w:szCs w:val="24"/>
        </w:rPr>
        <w:t xml:space="preserve">ется только в том случае, если учителя, для которых данное </w:t>
      </w:r>
      <w:r w:rsidR="00E0163A" w:rsidRPr="00170C50">
        <w:rPr>
          <w:rFonts w:ascii="Times New Roman" w:eastAsia="MS Mincho" w:hAnsi="Times New Roman"/>
          <w:sz w:val="24"/>
          <w:szCs w:val="24"/>
        </w:rPr>
        <w:t>об</w:t>
      </w:r>
      <w:r w:rsidRPr="00170C50">
        <w:rPr>
          <w:rFonts w:ascii="Times New Roman" w:eastAsia="MS Mincho" w:hAnsi="Times New Roman"/>
          <w:sz w:val="24"/>
          <w:szCs w:val="24"/>
        </w:rPr>
        <w:t>разовательное учреждение является местом основной работы, обеспечены преподавательской работой в объеме не менее чем на ставку заработной платы</w:t>
      </w:r>
      <w:r w:rsidR="00C01547" w:rsidRPr="00170C50">
        <w:rPr>
          <w:rFonts w:ascii="Times New Roman" w:eastAsia="MS Mincho" w:hAnsi="Times New Roman"/>
          <w:sz w:val="24"/>
          <w:szCs w:val="24"/>
        </w:rPr>
        <w:t>, либо в объеме, превышающем ставку заработной платы, если этот объем был оговорен в трудовом договоре или приказе руководителя и не носил временного характера</w:t>
      </w:r>
      <w:r w:rsidRPr="00170C50">
        <w:rPr>
          <w:rFonts w:ascii="Times New Roman" w:eastAsia="MS Mincho" w:hAnsi="Times New Roman"/>
          <w:sz w:val="24"/>
          <w:szCs w:val="24"/>
        </w:rPr>
        <w:t>.</w:t>
      </w:r>
    </w:p>
    <w:p w:rsidR="00502A06" w:rsidRPr="00170C50" w:rsidRDefault="00502A06" w:rsidP="00170C50">
      <w:pPr>
        <w:pStyle w:val="a3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170C50">
        <w:rPr>
          <w:rFonts w:ascii="Times New Roman" w:eastAsia="MS Mincho" w:hAnsi="Times New Roman"/>
          <w:sz w:val="24"/>
          <w:szCs w:val="24"/>
        </w:rPr>
        <w:t>2.8.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502A06" w:rsidRPr="00170C50" w:rsidRDefault="00502A06" w:rsidP="00170C50">
      <w:pPr>
        <w:pStyle w:val="30"/>
        <w:ind w:firstLine="567"/>
        <w:rPr>
          <w:b/>
          <w:sz w:val="24"/>
          <w:szCs w:val="24"/>
        </w:rPr>
      </w:pPr>
      <w:r w:rsidRPr="00170C50">
        <w:rPr>
          <w:rFonts w:eastAsia="MS Mincho"/>
          <w:sz w:val="24"/>
          <w:szCs w:val="24"/>
        </w:rPr>
        <w:t>2.9. Учебная нагрузка на выходные и нерабочие праздничные дни не планируется.</w:t>
      </w:r>
    </w:p>
    <w:p w:rsidR="000F3FA3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2.10.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а) по взаимному согласию сторон;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б) по инициативе работодателя</w:t>
      </w:r>
      <w:r w:rsidR="0086641C" w:rsidRPr="00170C50">
        <w:rPr>
          <w:sz w:val="24"/>
          <w:szCs w:val="24"/>
        </w:rPr>
        <w:t xml:space="preserve"> с письменного согласия работника</w:t>
      </w:r>
      <w:r w:rsidRPr="00170C50">
        <w:rPr>
          <w:sz w:val="24"/>
          <w:szCs w:val="24"/>
        </w:rPr>
        <w:t xml:space="preserve"> в случаях: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уменьшения количества часов по учебным планам и программам, сокращения количества классов</w:t>
      </w:r>
      <w:r w:rsidR="00BD358F" w:rsidRPr="00170C50">
        <w:rPr>
          <w:sz w:val="24"/>
          <w:szCs w:val="24"/>
        </w:rPr>
        <w:t>-комплектов</w:t>
      </w:r>
      <w:r w:rsidRPr="00170C50">
        <w:rPr>
          <w:sz w:val="24"/>
          <w:szCs w:val="24"/>
        </w:rPr>
        <w:t xml:space="preserve"> (групп);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  <w:r w:rsidR="00667783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>простоя, когда работникам поручается с учетом их специ</w:t>
      </w:r>
      <w:r w:rsidRPr="00170C50">
        <w:rPr>
          <w:sz w:val="24"/>
          <w:szCs w:val="24"/>
        </w:rPr>
        <w:softHyphen/>
        <w:t>альности и квалификации  другая работа в том же учреждении на все время простоя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  <w:r w:rsidR="00667783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2.11. По инициативе работодателя изменение </w:t>
      </w:r>
      <w:r w:rsidR="0086641C" w:rsidRPr="00170C50">
        <w:rPr>
          <w:sz w:val="24"/>
          <w:szCs w:val="24"/>
        </w:rPr>
        <w:t>определенных сторонами</w:t>
      </w:r>
      <w:r w:rsidRPr="00170C50">
        <w:rPr>
          <w:sz w:val="24"/>
          <w:szCs w:val="24"/>
        </w:rPr>
        <w:t xml:space="preserve"> условий тр</w:t>
      </w:r>
      <w:r w:rsidRPr="00170C50">
        <w:rPr>
          <w:sz w:val="24"/>
          <w:szCs w:val="24"/>
        </w:rPr>
        <w:t>у</w:t>
      </w:r>
      <w:r w:rsidRPr="00170C50">
        <w:rPr>
          <w:sz w:val="24"/>
          <w:szCs w:val="24"/>
        </w:rPr>
        <w:t>дового договора допускается, как правило, в связи с изменениями организационных или технологических условий труда (изменение числа классов-комплектов, групп или колич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>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lastRenderedPageBreak/>
        <w:t>нение образовательных программ и т.д.) при продолжении работником работы без изм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>нения его трудовой функции (работы по определенной специальности, квалификации или должности) (ст.7</w:t>
      </w:r>
      <w:r w:rsidR="0086641C" w:rsidRPr="00170C50">
        <w:rPr>
          <w:sz w:val="24"/>
          <w:szCs w:val="24"/>
        </w:rPr>
        <w:t>4</w:t>
      </w:r>
      <w:r w:rsidRPr="00170C50">
        <w:rPr>
          <w:sz w:val="24"/>
          <w:szCs w:val="24"/>
        </w:rPr>
        <w:t xml:space="preserve"> ТК РФ).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В течение учебного года изменение </w:t>
      </w:r>
      <w:r w:rsidR="0086641C" w:rsidRPr="00170C50">
        <w:rPr>
          <w:sz w:val="24"/>
          <w:szCs w:val="24"/>
        </w:rPr>
        <w:t>определённых сторонами</w:t>
      </w:r>
      <w:r w:rsidRPr="00170C50">
        <w:rPr>
          <w:sz w:val="24"/>
          <w:szCs w:val="24"/>
        </w:rPr>
        <w:t xml:space="preserve"> условий трудового д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говора допускается только в исключительных случаях, обусловленных обстоятельствами, не зависящими от воли сторон.</w:t>
      </w:r>
      <w:r w:rsidR="0086641C" w:rsidRPr="00170C50">
        <w:rPr>
          <w:sz w:val="24"/>
          <w:szCs w:val="24"/>
        </w:rPr>
        <w:t xml:space="preserve"> Письменное согласие работников на работу в измененных условиях необходимо.</w:t>
      </w:r>
    </w:p>
    <w:p w:rsidR="008263F5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О введении изменений </w:t>
      </w:r>
      <w:r w:rsidR="0086641C" w:rsidRPr="00170C50">
        <w:rPr>
          <w:sz w:val="24"/>
          <w:szCs w:val="24"/>
        </w:rPr>
        <w:t>определенных сторонами</w:t>
      </w:r>
      <w:r w:rsidRPr="00170C50">
        <w:rPr>
          <w:sz w:val="24"/>
          <w:szCs w:val="24"/>
        </w:rPr>
        <w:t xml:space="preserve"> условий трудового договора рабо</w:t>
      </w:r>
      <w:r w:rsidRPr="00170C50">
        <w:rPr>
          <w:sz w:val="24"/>
          <w:szCs w:val="24"/>
        </w:rPr>
        <w:t>т</w:t>
      </w:r>
      <w:r w:rsidRPr="00170C50">
        <w:rPr>
          <w:sz w:val="24"/>
          <w:szCs w:val="24"/>
        </w:rPr>
        <w:t>ник должен быть уведомлен работодателем в письменной форме не позднее</w:t>
      </w:r>
      <w:r w:rsidR="0086641C" w:rsidRPr="00170C50">
        <w:rPr>
          <w:sz w:val="24"/>
          <w:szCs w:val="24"/>
        </w:rPr>
        <w:t>,</w:t>
      </w:r>
      <w:r w:rsidRPr="00170C50">
        <w:rPr>
          <w:sz w:val="24"/>
          <w:szCs w:val="24"/>
        </w:rPr>
        <w:t xml:space="preserve"> чем за </w:t>
      </w:r>
      <w:r w:rsidR="000F3FA3" w:rsidRPr="00170C50">
        <w:rPr>
          <w:sz w:val="24"/>
          <w:szCs w:val="24"/>
        </w:rPr>
        <w:t>два</w:t>
      </w:r>
      <w:r w:rsidRPr="00170C50">
        <w:rPr>
          <w:sz w:val="24"/>
          <w:szCs w:val="24"/>
        </w:rPr>
        <w:t xml:space="preserve"> месяца (ст.7</w:t>
      </w:r>
      <w:r w:rsidR="0086641C" w:rsidRPr="00170C50">
        <w:rPr>
          <w:sz w:val="24"/>
          <w:szCs w:val="24"/>
        </w:rPr>
        <w:t>4</w:t>
      </w:r>
      <w:r w:rsidRPr="00170C50">
        <w:rPr>
          <w:sz w:val="24"/>
          <w:szCs w:val="24"/>
        </w:rPr>
        <w:t>, 162 ТК РФ). При этом работник</w:t>
      </w:r>
      <w:r w:rsidR="00C768A2" w:rsidRPr="00170C50">
        <w:rPr>
          <w:sz w:val="24"/>
          <w:szCs w:val="24"/>
        </w:rPr>
        <w:t>ам, у которых по независящим от них пр</w:t>
      </w:r>
      <w:r w:rsidR="00C768A2" w:rsidRPr="00170C50">
        <w:rPr>
          <w:sz w:val="24"/>
          <w:szCs w:val="24"/>
        </w:rPr>
        <w:t>и</w:t>
      </w:r>
      <w:r w:rsidR="00C768A2" w:rsidRPr="00170C50">
        <w:rPr>
          <w:sz w:val="24"/>
          <w:szCs w:val="24"/>
        </w:rPr>
        <w:t>чинам в течение учебного года учебная нагрузка уменьшается по сравнению с устано</w:t>
      </w:r>
      <w:r w:rsidR="00C768A2" w:rsidRPr="00170C50">
        <w:rPr>
          <w:sz w:val="24"/>
          <w:szCs w:val="24"/>
        </w:rPr>
        <w:t>в</w:t>
      </w:r>
      <w:r w:rsidR="00C768A2" w:rsidRPr="00170C50">
        <w:rPr>
          <w:sz w:val="24"/>
          <w:szCs w:val="24"/>
        </w:rPr>
        <w:t>ленной нагрузкой,</w:t>
      </w:r>
      <w:r w:rsidRPr="00170C50">
        <w:rPr>
          <w:sz w:val="24"/>
          <w:szCs w:val="24"/>
        </w:rPr>
        <w:t xml:space="preserve"> </w:t>
      </w:r>
      <w:r w:rsidR="00C768A2" w:rsidRPr="00170C50">
        <w:rPr>
          <w:sz w:val="24"/>
          <w:szCs w:val="24"/>
        </w:rPr>
        <w:t>выплачивается</w:t>
      </w:r>
      <w:r w:rsidR="008263F5" w:rsidRPr="00170C50">
        <w:rPr>
          <w:sz w:val="24"/>
          <w:szCs w:val="24"/>
        </w:rPr>
        <w:t>:</w:t>
      </w:r>
    </w:p>
    <w:p w:rsidR="008263F5" w:rsidRPr="00170C50" w:rsidRDefault="008263F5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заработная плата за фактическ</w:t>
      </w:r>
      <w:r w:rsidR="00C768A2" w:rsidRPr="00170C50">
        <w:rPr>
          <w:sz w:val="24"/>
          <w:szCs w:val="24"/>
        </w:rPr>
        <w:t>и оставшееся количество</w:t>
      </w:r>
      <w:r w:rsidRPr="00170C50">
        <w:rPr>
          <w:sz w:val="24"/>
          <w:szCs w:val="24"/>
        </w:rPr>
        <w:t xml:space="preserve"> часов</w:t>
      </w:r>
      <w:r w:rsidR="00C768A2" w:rsidRPr="00170C50">
        <w:rPr>
          <w:sz w:val="24"/>
          <w:szCs w:val="24"/>
        </w:rPr>
        <w:t xml:space="preserve"> преподавательской р</w:t>
      </w:r>
      <w:r w:rsidR="00C768A2" w:rsidRPr="00170C50">
        <w:rPr>
          <w:sz w:val="24"/>
          <w:szCs w:val="24"/>
        </w:rPr>
        <w:t>а</w:t>
      </w:r>
      <w:r w:rsidR="00C768A2" w:rsidRPr="00170C50">
        <w:rPr>
          <w:sz w:val="24"/>
          <w:szCs w:val="24"/>
        </w:rPr>
        <w:t>боты</w:t>
      </w:r>
      <w:r w:rsidRPr="00170C50">
        <w:rPr>
          <w:sz w:val="24"/>
          <w:szCs w:val="24"/>
        </w:rPr>
        <w:t>, если</w:t>
      </w:r>
      <w:r w:rsidR="00C768A2" w:rsidRPr="00170C50">
        <w:rPr>
          <w:sz w:val="24"/>
          <w:szCs w:val="24"/>
        </w:rPr>
        <w:t xml:space="preserve"> оно превышает норму часов преподавательской работы в неделю,</w:t>
      </w:r>
      <w:r w:rsidRPr="00170C50">
        <w:rPr>
          <w:sz w:val="24"/>
          <w:szCs w:val="24"/>
        </w:rPr>
        <w:t xml:space="preserve"> </w:t>
      </w:r>
      <w:r w:rsidR="00C768A2" w:rsidRPr="00170C50">
        <w:rPr>
          <w:sz w:val="24"/>
          <w:szCs w:val="24"/>
        </w:rPr>
        <w:t>установле</w:t>
      </w:r>
      <w:r w:rsidR="00C768A2" w:rsidRPr="00170C50">
        <w:rPr>
          <w:sz w:val="24"/>
          <w:szCs w:val="24"/>
        </w:rPr>
        <w:t>н</w:t>
      </w:r>
      <w:r w:rsidR="00C768A2" w:rsidRPr="00170C50">
        <w:rPr>
          <w:sz w:val="24"/>
          <w:szCs w:val="24"/>
        </w:rPr>
        <w:t>ную за ставку заработной платы</w:t>
      </w:r>
      <w:r w:rsidRPr="00170C50">
        <w:rPr>
          <w:sz w:val="24"/>
          <w:szCs w:val="24"/>
        </w:rPr>
        <w:t>;</w:t>
      </w:r>
    </w:p>
    <w:p w:rsidR="008263F5" w:rsidRPr="00170C50" w:rsidRDefault="008263F5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заработная плата в размере </w:t>
      </w:r>
      <w:r w:rsidR="00C768A2" w:rsidRPr="00170C50">
        <w:rPr>
          <w:sz w:val="24"/>
          <w:szCs w:val="24"/>
        </w:rPr>
        <w:t xml:space="preserve">месячной </w:t>
      </w:r>
      <w:r w:rsidRPr="00170C50">
        <w:rPr>
          <w:sz w:val="24"/>
          <w:szCs w:val="24"/>
        </w:rPr>
        <w:t xml:space="preserve">ставки, если </w:t>
      </w:r>
      <w:r w:rsidR="00C768A2" w:rsidRPr="00170C50">
        <w:rPr>
          <w:sz w:val="24"/>
          <w:szCs w:val="24"/>
        </w:rPr>
        <w:t xml:space="preserve">объем учебной нагрузки до ее уменьшения </w:t>
      </w:r>
      <w:r w:rsidR="00CB236F" w:rsidRPr="00170C50">
        <w:rPr>
          <w:sz w:val="24"/>
          <w:szCs w:val="24"/>
        </w:rPr>
        <w:t>соответствовал норме часов преподавательской работы в неделю, устано</w:t>
      </w:r>
      <w:r w:rsidR="00CB236F" w:rsidRPr="00170C50">
        <w:rPr>
          <w:sz w:val="24"/>
          <w:szCs w:val="24"/>
        </w:rPr>
        <w:t>в</w:t>
      </w:r>
      <w:r w:rsidR="00CB236F" w:rsidRPr="00170C50">
        <w:rPr>
          <w:sz w:val="24"/>
          <w:szCs w:val="24"/>
        </w:rPr>
        <w:t>ленной за ставку заработной платы, и если их невозможно догрузить другой педагогич</w:t>
      </w:r>
      <w:r w:rsidR="00CB236F" w:rsidRPr="00170C50">
        <w:rPr>
          <w:sz w:val="24"/>
          <w:szCs w:val="24"/>
        </w:rPr>
        <w:t>е</w:t>
      </w:r>
      <w:r w:rsidR="00CB236F" w:rsidRPr="00170C50">
        <w:rPr>
          <w:sz w:val="24"/>
          <w:szCs w:val="24"/>
        </w:rPr>
        <w:t>ской работой</w:t>
      </w:r>
      <w:r w:rsidRPr="00170C50">
        <w:rPr>
          <w:sz w:val="24"/>
          <w:szCs w:val="24"/>
        </w:rPr>
        <w:t>;</w:t>
      </w:r>
    </w:p>
    <w:p w:rsidR="008263F5" w:rsidRPr="00170C50" w:rsidRDefault="008263F5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заработная плата, установленная до </w:t>
      </w:r>
      <w:r w:rsidR="00CB236F" w:rsidRPr="00170C50">
        <w:rPr>
          <w:sz w:val="24"/>
          <w:szCs w:val="24"/>
        </w:rPr>
        <w:t>уменьшения</w:t>
      </w:r>
      <w:r w:rsidRPr="00170C50">
        <w:rPr>
          <w:sz w:val="24"/>
          <w:szCs w:val="24"/>
        </w:rPr>
        <w:t xml:space="preserve"> учебной нагрузки, если она была установлена ниже нормы</w:t>
      </w:r>
      <w:r w:rsidR="00CB236F" w:rsidRPr="00170C50">
        <w:rPr>
          <w:sz w:val="24"/>
          <w:szCs w:val="24"/>
        </w:rPr>
        <w:t xml:space="preserve"> часов преподавательской работы в неделю, установленной за</w:t>
      </w:r>
      <w:r w:rsidRPr="00170C50">
        <w:rPr>
          <w:sz w:val="24"/>
          <w:szCs w:val="24"/>
        </w:rPr>
        <w:t xml:space="preserve"> ставку</w:t>
      </w:r>
      <w:r w:rsidR="00CB236F" w:rsidRPr="00170C50">
        <w:rPr>
          <w:sz w:val="24"/>
          <w:szCs w:val="24"/>
        </w:rPr>
        <w:t xml:space="preserve"> заработной платы</w:t>
      </w:r>
      <w:r w:rsidRPr="00170C50">
        <w:rPr>
          <w:sz w:val="24"/>
          <w:szCs w:val="24"/>
        </w:rPr>
        <w:t xml:space="preserve"> и если их невозможно догрузить другой педагогической работой.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Если работник не согласен с продолжением работы в новых условиях, то работод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C65776" w:rsidRPr="00170C50" w:rsidRDefault="00502A06" w:rsidP="00170C5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70C50">
        <w:rPr>
          <w:rFonts w:ascii="Times New Roman" w:hAnsi="Times New Roman"/>
          <w:sz w:val="24"/>
          <w:szCs w:val="24"/>
        </w:rPr>
        <w:t xml:space="preserve">2.12. </w:t>
      </w:r>
      <w:r w:rsidR="00C65776" w:rsidRPr="00170C50">
        <w:rPr>
          <w:rFonts w:ascii="Times New Roman" w:hAnsi="Times New Roman"/>
          <w:sz w:val="24"/>
          <w:szCs w:val="24"/>
        </w:rPr>
        <w:t>Работодатель или его полномочный представитель обязан при заключении тр</w:t>
      </w:r>
      <w:r w:rsidR="00C65776" w:rsidRPr="00170C50">
        <w:rPr>
          <w:rFonts w:ascii="Times New Roman" w:hAnsi="Times New Roman"/>
          <w:sz w:val="24"/>
          <w:szCs w:val="24"/>
        </w:rPr>
        <w:t>у</w:t>
      </w:r>
      <w:r w:rsidR="00C65776" w:rsidRPr="00170C50">
        <w:rPr>
          <w:rFonts w:ascii="Times New Roman" w:hAnsi="Times New Roman"/>
          <w:sz w:val="24"/>
          <w:szCs w:val="24"/>
        </w:rPr>
        <w:t xml:space="preserve">дового договора с работником ознакомить его под подпись с настоящим коллективным </w:t>
      </w:r>
      <w:r w:rsidR="00C65776" w:rsidRPr="00853D9E">
        <w:rPr>
          <w:rFonts w:ascii="Times New Roman" w:hAnsi="Times New Roman"/>
          <w:sz w:val="24"/>
          <w:szCs w:val="24"/>
        </w:rPr>
        <w:t>договором, Уставом учреждения, правилами внутреннего трудового распорядка</w:t>
      </w:r>
      <w:proofErr w:type="gramStart"/>
      <w:r w:rsidR="00C65776" w:rsidRPr="00853D9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65776" w:rsidRPr="00853D9E">
        <w:rPr>
          <w:rFonts w:ascii="Times New Roman" w:hAnsi="Times New Roman"/>
          <w:sz w:val="24"/>
          <w:szCs w:val="24"/>
        </w:rPr>
        <w:t xml:space="preserve"> </w:t>
      </w:r>
      <w:r w:rsidR="00C65776" w:rsidRPr="00853D9E">
        <w:rPr>
          <w:rFonts w:ascii="Times New Roman" w:hAnsi="Times New Roman"/>
          <w:spacing w:val="6"/>
          <w:sz w:val="24"/>
          <w:szCs w:val="24"/>
        </w:rPr>
        <w:t>с дол</w:t>
      </w:r>
      <w:r w:rsidR="00C65776" w:rsidRPr="00853D9E">
        <w:rPr>
          <w:rFonts w:ascii="Times New Roman" w:hAnsi="Times New Roman"/>
          <w:spacing w:val="6"/>
          <w:sz w:val="24"/>
          <w:szCs w:val="24"/>
        </w:rPr>
        <w:t>ж</w:t>
      </w:r>
      <w:r w:rsidR="00C65776" w:rsidRPr="00853D9E">
        <w:rPr>
          <w:rFonts w:ascii="Times New Roman" w:hAnsi="Times New Roman"/>
          <w:spacing w:val="6"/>
          <w:sz w:val="24"/>
          <w:szCs w:val="24"/>
        </w:rPr>
        <w:t xml:space="preserve">ностной инструкцией, </w:t>
      </w:r>
      <w:r w:rsidR="00C65776" w:rsidRPr="00853D9E">
        <w:rPr>
          <w:rFonts w:ascii="Times New Roman" w:hAnsi="Times New Roman"/>
          <w:bCs/>
          <w:sz w:val="24"/>
          <w:szCs w:val="24"/>
          <w:shd w:val="clear" w:color="auto" w:fill="FFFFFF"/>
        </w:rPr>
        <w:t>с картой</w:t>
      </w:r>
      <w:r w:rsidR="00C65776" w:rsidRPr="00853D9E">
        <w:rPr>
          <w:rFonts w:ascii="Times New Roman" w:hAnsi="Times New Roman"/>
          <w:sz w:val="24"/>
          <w:szCs w:val="24"/>
          <w:shd w:val="clear" w:color="auto" w:fill="FFFFFF"/>
        </w:rPr>
        <w:t> специальной оценки условий труда на его </w:t>
      </w:r>
      <w:r w:rsidR="00C65776" w:rsidRPr="00853D9E">
        <w:rPr>
          <w:rFonts w:ascii="Times New Roman" w:hAnsi="Times New Roman"/>
          <w:bCs/>
          <w:sz w:val="24"/>
          <w:szCs w:val="24"/>
          <w:shd w:val="clear" w:color="auto" w:fill="FFFFFF"/>
        </w:rPr>
        <w:t>рабочем</w:t>
      </w:r>
      <w:r w:rsidR="00C65776" w:rsidRPr="00853D9E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65776" w:rsidRPr="00853D9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месте, </w:t>
      </w:r>
      <w:r w:rsidR="00C65776" w:rsidRPr="00853D9E">
        <w:rPr>
          <w:rFonts w:ascii="Times New Roman" w:hAnsi="Times New Roman"/>
          <w:sz w:val="24"/>
          <w:szCs w:val="24"/>
          <w:shd w:val="clear" w:color="auto" w:fill="FFFFFF"/>
        </w:rPr>
        <w:t>с разработанным Положением о системе управления профессиональными рисками, картой оценки профессиональных рисков</w:t>
      </w:r>
      <w:r w:rsidR="00C65776" w:rsidRPr="00853D9E">
        <w:rPr>
          <w:rFonts w:ascii="Times New Roman" w:hAnsi="Times New Roman"/>
          <w:sz w:val="24"/>
          <w:szCs w:val="24"/>
        </w:rPr>
        <w:t xml:space="preserve"> и иными локальными нормативными актами, дейс</w:t>
      </w:r>
      <w:r w:rsidR="00C65776" w:rsidRPr="00853D9E">
        <w:rPr>
          <w:rFonts w:ascii="Times New Roman" w:hAnsi="Times New Roman"/>
          <w:sz w:val="24"/>
          <w:szCs w:val="24"/>
        </w:rPr>
        <w:t>т</w:t>
      </w:r>
      <w:r w:rsidR="00C65776" w:rsidRPr="00853D9E">
        <w:rPr>
          <w:rFonts w:ascii="Times New Roman" w:hAnsi="Times New Roman"/>
          <w:sz w:val="24"/>
          <w:szCs w:val="24"/>
        </w:rPr>
        <w:t>вующими в учреждении. Проинструктировать по охране труда, производственной санит</w:t>
      </w:r>
      <w:r w:rsidR="00C65776" w:rsidRPr="00853D9E">
        <w:rPr>
          <w:rFonts w:ascii="Times New Roman" w:hAnsi="Times New Roman"/>
          <w:sz w:val="24"/>
          <w:szCs w:val="24"/>
        </w:rPr>
        <w:t>а</w:t>
      </w:r>
      <w:r w:rsidR="00C65776" w:rsidRPr="00853D9E">
        <w:rPr>
          <w:rFonts w:ascii="Times New Roman" w:hAnsi="Times New Roman"/>
          <w:sz w:val="24"/>
          <w:szCs w:val="24"/>
        </w:rPr>
        <w:t>рии и гигиене, противопожарной безопасности, организации охраны жизни и здоровья д</w:t>
      </w:r>
      <w:r w:rsidR="00C65776" w:rsidRPr="00853D9E">
        <w:rPr>
          <w:rFonts w:ascii="Times New Roman" w:hAnsi="Times New Roman"/>
          <w:sz w:val="24"/>
          <w:szCs w:val="24"/>
        </w:rPr>
        <w:t>е</w:t>
      </w:r>
      <w:r w:rsidR="00C65776" w:rsidRPr="00853D9E">
        <w:rPr>
          <w:rFonts w:ascii="Times New Roman" w:hAnsi="Times New Roman"/>
          <w:sz w:val="24"/>
          <w:szCs w:val="24"/>
        </w:rPr>
        <w:t xml:space="preserve">тей. Инструктажи оформляется в журналах установленного образца. 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2.13. Прекращение трудового договора с работником может производиться только по основаниям, предусмотренным ТК РФ и иными федеральными законами (ст.77 ТК РФ).</w:t>
      </w:r>
    </w:p>
    <w:p w:rsidR="00C65776" w:rsidRPr="00170C50" w:rsidRDefault="00C6577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2.14. В случае эпидемии и в любых исключительных случаях, ставящих под угрозу жизнь или нормальные жизненные условия всего населения, или его части, работник м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 xml:space="preserve">жет быть временно переведен по инициативе работодателя на дистанционную работу на период наличия указанных обстоятельств (случаев). </w:t>
      </w:r>
    </w:p>
    <w:p w:rsidR="00C65776" w:rsidRPr="00170C50" w:rsidRDefault="00C6577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Работодатель с учетом мнения выборного органа первичной профсоюзной организ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ции принимает локальный нормативный акт о временном переводе работников на диста</w:t>
      </w:r>
      <w:r w:rsidRPr="00170C50">
        <w:rPr>
          <w:sz w:val="24"/>
          <w:szCs w:val="24"/>
        </w:rPr>
        <w:t>н</w:t>
      </w:r>
      <w:r w:rsidRPr="00170C50">
        <w:rPr>
          <w:sz w:val="24"/>
          <w:szCs w:val="24"/>
        </w:rPr>
        <w:t xml:space="preserve">ционную работу, содержащий: </w:t>
      </w:r>
    </w:p>
    <w:p w:rsidR="00C65776" w:rsidRPr="00170C50" w:rsidRDefault="00C6577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указание на обстоятельство (случай), послужившее основанием для принятия раб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 xml:space="preserve">тодателем решения о временном переводе работников на дистанционную работу; </w:t>
      </w:r>
    </w:p>
    <w:p w:rsidR="00C65776" w:rsidRPr="00170C50" w:rsidRDefault="00C6577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- список работников, временно переводимых на дистанционную работу;  </w:t>
      </w:r>
    </w:p>
    <w:p w:rsidR="00C65776" w:rsidRPr="00170C50" w:rsidRDefault="00C6577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- срок, на который работники временно переводятся на дистанционную работу (но не более чем на период наличия обстоятельства (случая), послужившего основанием для принятия работодателем такого решения; </w:t>
      </w:r>
    </w:p>
    <w:p w:rsidR="00C65776" w:rsidRPr="00170C50" w:rsidRDefault="00C6577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порядок обеспечения работников за счет средств работодателя необходимыми для выполнения ими трудовой функции оборудованием, программно-техническими средств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ми, средствами защиты информации и иными средствами, порядок выплаты дистанцио</w:t>
      </w:r>
      <w:r w:rsidRPr="00170C50">
        <w:rPr>
          <w:sz w:val="24"/>
          <w:szCs w:val="24"/>
        </w:rPr>
        <w:t>н</w:t>
      </w:r>
      <w:r w:rsidRPr="00170C50">
        <w:rPr>
          <w:sz w:val="24"/>
          <w:szCs w:val="24"/>
        </w:rPr>
        <w:t xml:space="preserve">ным работникам компенсации за использование принадлежащего им или арендованного ими оборудования, программно-технических средств, средств защиты информации и иных средств и возмещения расходов, связанных с их использованием, а также порядок </w:t>
      </w:r>
      <w:r w:rsidRPr="00170C50">
        <w:rPr>
          <w:sz w:val="24"/>
          <w:szCs w:val="24"/>
        </w:rPr>
        <w:lastRenderedPageBreak/>
        <w:t>возмещения других расходов, связанных с выполнением трудовой функции дистанцио</w:t>
      </w:r>
      <w:r w:rsidRPr="00170C50">
        <w:rPr>
          <w:sz w:val="24"/>
          <w:szCs w:val="24"/>
        </w:rPr>
        <w:t>н</w:t>
      </w:r>
      <w:r w:rsidRPr="00170C50">
        <w:rPr>
          <w:sz w:val="24"/>
          <w:szCs w:val="24"/>
        </w:rPr>
        <w:t xml:space="preserve">но; </w:t>
      </w:r>
    </w:p>
    <w:p w:rsidR="00C65776" w:rsidRPr="00170C50" w:rsidRDefault="00C6577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порядок организации труда работников, временно переводимых на дистанционную работу (в том числе режим рабочего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</w:t>
      </w:r>
      <w:r w:rsidRPr="00170C50">
        <w:rPr>
          <w:sz w:val="24"/>
          <w:szCs w:val="24"/>
        </w:rPr>
        <w:t>у</w:t>
      </w:r>
      <w:r w:rsidRPr="00170C50">
        <w:rPr>
          <w:sz w:val="24"/>
          <w:szCs w:val="24"/>
        </w:rPr>
        <w:t>довым договором), порядок и способ взаимодействия работника с работодателем (при у</w:t>
      </w:r>
      <w:r w:rsidRPr="00170C50">
        <w:rPr>
          <w:sz w:val="24"/>
          <w:szCs w:val="24"/>
        </w:rPr>
        <w:t>с</w:t>
      </w:r>
      <w:r w:rsidRPr="00170C50">
        <w:rPr>
          <w:sz w:val="24"/>
          <w:szCs w:val="24"/>
        </w:rPr>
        <w:t>ловии, что такие порядок и способ взаимодействия позволяют достоверно определить л</w:t>
      </w:r>
      <w:r w:rsidRPr="00170C50">
        <w:rPr>
          <w:sz w:val="24"/>
          <w:szCs w:val="24"/>
        </w:rPr>
        <w:t>и</w:t>
      </w:r>
      <w:r w:rsidRPr="00170C50">
        <w:rPr>
          <w:sz w:val="24"/>
          <w:szCs w:val="24"/>
        </w:rPr>
        <w:t>цо, отправившее сообщение, данные и другую информацию), порядок и сроки предста</w:t>
      </w:r>
      <w:r w:rsidRPr="00170C50">
        <w:rPr>
          <w:sz w:val="24"/>
          <w:szCs w:val="24"/>
        </w:rPr>
        <w:t>в</w:t>
      </w:r>
      <w:r w:rsidRPr="00170C50">
        <w:rPr>
          <w:sz w:val="24"/>
          <w:szCs w:val="24"/>
        </w:rPr>
        <w:t xml:space="preserve">ления работниками работодателю отчетов о выполненной работе);  </w:t>
      </w:r>
    </w:p>
    <w:p w:rsidR="00C65776" w:rsidRPr="00170C50" w:rsidRDefault="00C65776" w:rsidP="00170C5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иные положения, связанные с организацией труда работников, временно перевод</w:t>
      </w:r>
      <w:r w:rsidRPr="00170C50">
        <w:rPr>
          <w:sz w:val="24"/>
          <w:szCs w:val="24"/>
        </w:rPr>
        <w:t>и</w:t>
      </w:r>
      <w:r w:rsidRPr="00170C50">
        <w:rPr>
          <w:sz w:val="24"/>
          <w:szCs w:val="24"/>
        </w:rPr>
        <w:t>мых на дистанционную работу. При необходимости работодатель проводит обучение р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 xml:space="preserve">ботника применению оборудования, программно-технических средств, средств защиты информации и иных средств, рекомендованных или предоставленных работодателем. </w:t>
      </w:r>
    </w:p>
    <w:p w:rsidR="00C65776" w:rsidRPr="00170C50" w:rsidRDefault="00C6577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Работник, временно переводимый на дистанционную работу, должен быть ознако</w:t>
      </w:r>
      <w:r w:rsidRPr="00170C50">
        <w:rPr>
          <w:sz w:val="24"/>
          <w:szCs w:val="24"/>
        </w:rPr>
        <w:t>м</w:t>
      </w:r>
      <w:r w:rsidRPr="00170C50">
        <w:rPr>
          <w:sz w:val="24"/>
          <w:szCs w:val="24"/>
        </w:rPr>
        <w:t>лен с локальным нормативным актом и соответствующим приказом под роспись; внесение изменений в трудовой договор не требуется. По окончании срока такого перевода работ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датель обязан предоставить работнику прежнюю работу, предусмотренную трудовым д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говором, а работник обязан приступить к её выполнению.</w:t>
      </w:r>
    </w:p>
    <w:p w:rsidR="006F7128" w:rsidRPr="00170C50" w:rsidRDefault="006F7128" w:rsidP="00170C50">
      <w:pPr>
        <w:ind w:firstLine="709"/>
        <w:jc w:val="center"/>
        <w:rPr>
          <w:b/>
          <w:sz w:val="24"/>
          <w:szCs w:val="24"/>
        </w:rPr>
      </w:pPr>
    </w:p>
    <w:p w:rsidR="00170C50" w:rsidRDefault="00502A06" w:rsidP="00170C50">
      <w:pPr>
        <w:ind w:firstLine="709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III</w:t>
      </w:r>
      <w:r w:rsidRPr="00170C50">
        <w:rPr>
          <w:b/>
          <w:sz w:val="24"/>
          <w:szCs w:val="24"/>
        </w:rPr>
        <w:t>. Профессиональная подготовка, переподготовка</w:t>
      </w:r>
    </w:p>
    <w:p w:rsidR="00502A06" w:rsidRPr="00170C50" w:rsidRDefault="00204BDF" w:rsidP="00170C50">
      <w:pPr>
        <w:ind w:firstLine="709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</w:rPr>
        <w:t xml:space="preserve"> </w:t>
      </w:r>
      <w:r w:rsidR="00502A06" w:rsidRPr="00170C50">
        <w:rPr>
          <w:b/>
          <w:sz w:val="24"/>
          <w:szCs w:val="24"/>
        </w:rPr>
        <w:t>и повышение квалификации работников</w:t>
      </w:r>
    </w:p>
    <w:p w:rsidR="00210B07" w:rsidRPr="00170C50" w:rsidRDefault="00210B07" w:rsidP="00170C50">
      <w:pPr>
        <w:ind w:firstLine="567"/>
        <w:jc w:val="both"/>
        <w:rPr>
          <w:b/>
          <w:sz w:val="24"/>
          <w:szCs w:val="24"/>
        </w:rPr>
      </w:pP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3. Стороны пришли к соглашению </w:t>
      </w:r>
      <w:r w:rsidR="000F3FA3"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 xml:space="preserve"> том, что: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3.1. Работодатель определяет необходимость профессиональной подготовки и пер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>подготовки кадров для нужд учреждения.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3.2. Работодатель с</w:t>
      </w:r>
      <w:r w:rsidR="001C56BC" w:rsidRPr="00170C50">
        <w:rPr>
          <w:sz w:val="24"/>
          <w:szCs w:val="24"/>
        </w:rPr>
        <w:t xml:space="preserve"> учетом мнения </w:t>
      </w:r>
      <w:r w:rsidRPr="00170C50">
        <w:rPr>
          <w:sz w:val="24"/>
          <w:szCs w:val="24"/>
        </w:rPr>
        <w:t>профкома определяет формы профессиональной подготовки, переподготовки и повышения квалификации работников, перечень необх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димых профессий и специальностей на каждый календарный год с учетом перспектив ра</w:t>
      </w:r>
      <w:r w:rsidRPr="00170C50">
        <w:rPr>
          <w:sz w:val="24"/>
          <w:szCs w:val="24"/>
        </w:rPr>
        <w:t>з</w:t>
      </w:r>
      <w:r w:rsidRPr="00170C50">
        <w:rPr>
          <w:sz w:val="24"/>
          <w:szCs w:val="24"/>
        </w:rPr>
        <w:t>вития учреждения.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3.3. Работодатель обязуется: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3.3.1. Организовывать профессиональную подготовку, переподготовку и повышение ква</w:t>
      </w:r>
      <w:r w:rsidR="00BD047B" w:rsidRPr="00170C50">
        <w:rPr>
          <w:sz w:val="24"/>
          <w:szCs w:val="24"/>
        </w:rPr>
        <w:t xml:space="preserve">лификации </w:t>
      </w:r>
      <w:r w:rsidR="001C56BC" w:rsidRPr="00170C50">
        <w:rPr>
          <w:sz w:val="24"/>
          <w:szCs w:val="24"/>
        </w:rPr>
        <w:t>работников учреждения.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3.3.2. </w:t>
      </w:r>
      <w:r w:rsidR="000F3FA3" w:rsidRPr="00170C50">
        <w:rPr>
          <w:sz w:val="24"/>
          <w:szCs w:val="24"/>
        </w:rPr>
        <w:t>Организовывать п</w:t>
      </w:r>
      <w:r w:rsidRPr="00170C50">
        <w:rPr>
          <w:sz w:val="24"/>
          <w:szCs w:val="24"/>
        </w:rPr>
        <w:t>овыш</w:t>
      </w:r>
      <w:r w:rsidR="000F3FA3" w:rsidRPr="00170C50">
        <w:rPr>
          <w:sz w:val="24"/>
          <w:szCs w:val="24"/>
        </w:rPr>
        <w:t>ение</w:t>
      </w:r>
      <w:r w:rsidRPr="00170C50">
        <w:rPr>
          <w:sz w:val="24"/>
          <w:szCs w:val="24"/>
        </w:rPr>
        <w:t xml:space="preserve"> квалификаци</w:t>
      </w:r>
      <w:r w:rsidR="000F3FA3" w:rsidRPr="00170C50">
        <w:rPr>
          <w:sz w:val="24"/>
          <w:szCs w:val="24"/>
        </w:rPr>
        <w:t>и</w:t>
      </w:r>
      <w:r w:rsidRPr="00170C50">
        <w:rPr>
          <w:sz w:val="24"/>
          <w:szCs w:val="24"/>
        </w:rPr>
        <w:t xml:space="preserve"> педагогических работников не р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>же чем один раз в пять лет.</w:t>
      </w:r>
      <w:r w:rsidR="00650C76" w:rsidRPr="00170C50">
        <w:rPr>
          <w:sz w:val="24"/>
          <w:szCs w:val="24"/>
        </w:rPr>
        <w:t xml:space="preserve"> </w:t>
      </w:r>
    </w:p>
    <w:p w:rsidR="00502A06" w:rsidRPr="00170C50" w:rsidRDefault="00502A06" w:rsidP="00170C50">
      <w:pPr>
        <w:pStyle w:val="a4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3.3.3.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3.3.4.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ние) в порядке и размерах, предусмотренных для лиц, направляемых в служебные кома</w:t>
      </w:r>
      <w:r w:rsidRPr="00170C50">
        <w:rPr>
          <w:sz w:val="24"/>
          <w:szCs w:val="24"/>
        </w:rPr>
        <w:t>н</w:t>
      </w:r>
      <w:r w:rsidRPr="00170C50">
        <w:rPr>
          <w:sz w:val="24"/>
          <w:szCs w:val="24"/>
        </w:rPr>
        <w:t xml:space="preserve">дировки (ст.187 ТК РФ). 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3.3.5.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</w:t>
      </w:r>
      <w:r w:rsidRPr="00170C50">
        <w:rPr>
          <w:sz w:val="24"/>
          <w:szCs w:val="24"/>
        </w:rPr>
        <w:t>д</w:t>
      </w:r>
      <w:r w:rsidRPr="00170C50">
        <w:rPr>
          <w:sz w:val="24"/>
          <w:szCs w:val="24"/>
        </w:rPr>
        <w:t>ке, предусмотренном ст. 173 – 176 ТК РФ.</w:t>
      </w:r>
    </w:p>
    <w:p w:rsidR="00C65776" w:rsidRPr="00853D9E" w:rsidRDefault="00C65776" w:rsidP="00170C50">
      <w:pPr>
        <w:pStyle w:val="210"/>
        <w:ind w:firstLine="567"/>
        <w:rPr>
          <w:sz w:val="24"/>
          <w:szCs w:val="24"/>
        </w:rPr>
      </w:pPr>
      <w:r w:rsidRPr="00853D9E">
        <w:rPr>
          <w:sz w:val="24"/>
          <w:szCs w:val="24"/>
        </w:rPr>
        <w:t>Предоставлять гарантии и компенсации, предусмотренные ст.173 - 176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</w:t>
      </w:r>
      <w:r w:rsidRPr="00853D9E">
        <w:rPr>
          <w:sz w:val="24"/>
          <w:szCs w:val="24"/>
        </w:rPr>
        <w:t>е</w:t>
      </w:r>
      <w:r w:rsidRPr="00853D9E">
        <w:rPr>
          <w:sz w:val="24"/>
          <w:szCs w:val="24"/>
        </w:rPr>
        <w:t>ния квалификации.</w:t>
      </w:r>
    </w:p>
    <w:p w:rsidR="002270D9" w:rsidRPr="00170C50" w:rsidRDefault="001F62AE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3.3.6</w:t>
      </w:r>
      <w:r w:rsidR="008400DE" w:rsidRPr="00170C50">
        <w:rPr>
          <w:sz w:val="24"/>
          <w:szCs w:val="24"/>
        </w:rPr>
        <w:t xml:space="preserve">. </w:t>
      </w:r>
      <w:r w:rsidR="00EC4E58" w:rsidRPr="00170C50">
        <w:rPr>
          <w:sz w:val="24"/>
          <w:szCs w:val="24"/>
        </w:rPr>
        <w:t>При проведении аттестации характеристики на работников-членов профсоюза направлять в профком для получения мотивированного мнения последнего.</w:t>
      </w:r>
    </w:p>
    <w:p w:rsidR="009D69E8" w:rsidRPr="00170C50" w:rsidRDefault="009D69E8" w:rsidP="00170C50">
      <w:pPr>
        <w:pStyle w:val="20"/>
        <w:ind w:firstLine="567"/>
        <w:rPr>
          <w:sz w:val="24"/>
          <w:szCs w:val="24"/>
        </w:rPr>
      </w:pPr>
    </w:p>
    <w:p w:rsidR="00502A06" w:rsidRPr="00170C50" w:rsidRDefault="00502A06" w:rsidP="00170C50">
      <w:pPr>
        <w:pStyle w:val="20"/>
        <w:ind w:firstLine="0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IV</w:t>
      </w:r>
      <w:r w:rsidRPr="00170C50">
        <w:rPr>
          <w:b/>
          <w:sz w:val="24"/>
          <w:szCs w:val="24"/>
        </w:rPr>
        <w:t>. Высвобождение работников и содействие их трудоустройству</w:t>
      </w:r>
    </w:p>
    <w:p w:rsidR="009D69E8" w:rsidRPr="00170C50" w:rsidRDefault="009D69E8" w:rsidP="00170C50">
      <w:pPr>
        <w:pStyle w:val="20"/>
        <w:ind w:firstLine="0"/>
        <w:jc w:val="center"/>
        <w:rPr>
          <w:sz w:val="24"/>
          <w:szCs w:val="24"/>
        </w:rPr>
      </w:pPr>
    </w:p>
    <w:p w:rsidR="00502A06" w:rsidRPr="00170C50" w:rsidRDefault="00502A06" w:rsidP="00170C50">
      <w:pPr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4. Работодатель обязуется: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4.1. Уведомлять профком в письменной форме о сокращении численности или штата работников не позднее чем за два месяца до его начала, а в случаях, которые могут п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влечь массовое высвобождение, не позднее чем за три месяца до его начала (ст.82 ТК РФ).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>мые варианты трудоустройства.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В случае массового высвобождения работников уведомление должно содержать с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циально-экономическое обоснование.</w:t>
      </w:r>
    </w:p>
    <w:p w:rsidR="00502A06" w:rsidRPr="00170C50" w:rsidRDefault="001F62AE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4.2</w:t>
      </w:r>
      <w:r w:rsidR="00502A06" w:rsidRPr="00170C50">
        <w:rPr>
          <w:sz w:val="24"/>
          <w:szCs w:val="24"/>
        </w:rPr>
        <w:t xml:space="preserve">. Увольнение членов профсоюза по инициативе работодателя </w:t>
      </w:r>
      <w:r w:rsidR="00EC4E58" w:rsidRPr="00170C50">
        <w:rPr>
          <w:sz w:val="24"/>
          <w:szCs w:val="24"/>
        </w:rPr>
        <w:t xml:space="preserve">в связи с </w:t>
      </w:r>
      <w:r w:rsidR="00502A06" w:rsidRPr="00170C50">
        <w:rPr>
          <w:sz w:val="24"/>
          <w:szCs w:val="24"/>
        </w:rPr>
        <w:t>сокращ</w:t>
      </w:r>
      <w:r w:rsidR="00502A06" w:rsidRPr="00170C50">
        <w:rPr>
          <w:sz w:val="24"/>
          <w:szCs w:val="24"/>
        </w:rPr>
        <w:t>е</w:t>
      </w:r>
      <w:r w:rsidR="00502A06" w:rsidRPr="00170C50">
        <w:rPr>
          <w:sz w:val="24"/>
          <w:szCs w:val="24"/>
        </w:rPr>
        <w:t>нием численности или штата (п. 2 ст. 81 ТК РФ)</w:t>
      </w:r>
      <w:r w:rsidR="00EC4E58" w:rsidRPr="00170C50">
        <w:rPr>
          <w:sz w:val="24"/>
          <w:szCs w:val="24"/>
        </w:rPr>
        <w:t>, а также по п.п. 3 и</w:t>
      </w:r>
      <w:r w:rsidR="00210B07" w:rsidRPr="00170C50">
        <w:rPr>
          <w:sz w:val="24"/>
          <w:szCs w:val="24"/>
        </w:rPr>
        <w:t xml:space="preserve"> </w:t>
      </w:r>
      <w:r w:rsidR="00EC4E58" w:rsidRPr="00170C50">
        <w:rPr>
          <w:sz w:val="24"/>
          <w:szCs w:val="24"/>
        </w:rPr>
        <w:t>5 ч.1 ст.81</w:t>
      </w:r>
      <w:r w:rsidR="00502A06" w:rsidRPr="00170C50">
        <w:rPr>
          <w:sz w:val="24"/>
          <w:szCs w:val="24"/>
        </w:rPr>
        <w:t xml:space="preserve"> произв</w:t>
      </w:r>
      <w:r w:rsidR="00502A06" w:rsidRPr="00170C50">
        <w:rPr>
          <w:sz w:val="24"/>
          <w:szCs w:val="24"/>
        </w:rPr>
        <w:t>о</w:t>
      </w:r>
      <w:r w:rsidR="00502A06" w:rsidRPr="00170C50">
        <w:rPr>
          <w:sz w:val="24"/>
          <w:szCs w:val="24"/>
        </w:rPr>
        <w:t>дить с учетом мне</w:t>
      </w:r>
      <w:r w:rsidR="00000A26" w:rsidRPr="00170C50">
        <w:rPr>
          <w:sz w:val="24"/>
          <w:szCs w:val="24"/>
        </w:rPr>
        <w:t>ния</w:t>
      </w:r>
      <w:r w:rsidR="00502A06" w:rsidRPr="00170C50">
        <w:rPr>
          <w:sz w:val="24"/>
          <w:szCs w:val="24"/>
        </w:rPr>
        <w:t xml:space="preserve"> профкома (ст.82 ТК РФ)</w:t>
      </w:r>
      <w:r w:rsidR="00EC4E58" w:rsidRPr="00170C50">
        <w:rPr>
          <w:sz w:val="24"/>
          <w:szCs w:val="24"/>
        </w:rPr>
        <w:t>, направив в профсоюзный орган до прин</w:t>
      </w:r>
      <w:r w:rsidR="00EC4E58" w:rsidRPr="00170C50">
        <w:rPr>
          <w:sz w:val="24"/>
          <w:szCs w:val="24"/>
        </w:rPr>
        <w:t>я</w:t>
      </w:r>
      <w:r w:rsidR="00EC4E58" w:rsidRPr="00170C50">
        <w:rPr>
          <w:sz w:val="24"/>
          <w:szCs w:val="24"/>
        </w:rPr>
        <w:t>тия окончательного решения проект соответствующего приказа с приложением копий д</w:t>
      </w:r>
      <w:r w:rsidR="00EC4E58" w:rsidRPr="00170C50">
        <w:rPr>
          <w:sz w:val="24"/>
          <w:szCs w:val="24"/>
        </w:rPr>
        <w:t>о</w:t>
      </w:r>
      <w:r w:rsidR="00EC4E58" w:rsidRPr="00170C50">
        <w:rPr>
          <w:sz w:val="24"/>
          <w:szCs w:val="24"/>
        </w:rPr>
        <w:t>кументов, являющихся основанием для принятия указанного решения</w:t>
      </w:r>
      <w:r w:rsidR="00502A06"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4.</w:t>
      </w:r>
      <w:r w:rsidR="00BC6BEB" w:rsidRPr="00170C50">
        <w:rPr>
          <w:sz w:val="24"/>
          <w:szCs w:val="24"/>
        </w:rPr>
        <w:t>3</w:t>
      </w:r>
      <w:r w:rsidRPr="00170C50">
        <w:rPr>
          <w:sz w:val="24"/>
          <w:szCs w:val="24"/>
        </w:rPr>
        <w:t>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502A06" w:rsidRPr="00170C50" w:rsidRDefault="00682EF2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4.</w:t>
      </w:r>
      <w:r w:rsidR="00BC6BEB" w:rsidRPr="00170C50">
        <w:rPr>
          <w:sz w:val="24"/>
          <w:szCs w:val="24"/>
        </w:rPr>
        <w:t>4</w:t>
      </w:r>
      <w:r w:rsidR="00502A06" w:rsidRPr="00170C50">
        <w:rPr>
          <w:sz w:val="24"/>
          <w:szCs w:val="24"/>
        </w:rPr>
        <w:t>. Стороны договорились, что:</w:t>
      </w:r>
    </w:p>
    <w:p w:rsidR="00293AF4" w:rsidRPr="00170C50" w:rsidRDefault="00682EF2" w:rsidP="00170C5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>4.</w:t>
      </w:r>
      <w:r w:rsidR="00BC6BEB" w:rsidRPr="00170C50">
        <w:rPr>
          <w:rFonts w:ascii="Times New Roman" w:hAnsi="Times New Roman" w:cs="Times New Roman"/>
          <w:sz w:val="24"/>
          <w:szCs w:val="24"/>
        </w:rPr>
        <w:t>4</w:t>
      </w:r>
      <w:r w:rsidR="00502A06" w:rsidRPr="00170C50">
        <w:rPr>
          <w:rFonts w:ascii="Times New Roman" w:hAnsi="Times New Roman" w:cs="Times New Roman"/>
          <w:sz w:val="24"/>
          <w:szCs w:val="24"/>
        </w:rPr>
        <w:t>.1. Преимущественное право на оставление на работе при сокращении численн</w:t>
      </w:r>
      <w:r w:rsidR="00502A06" w:rsidRPr="00170C50">
        <w:rPr>
          <w:rFonts w:ascii="Times New Roman" w:hAnsi="Times New Roman" w:cs="Times New Roman"/>
          <w:sz w:val="24"/>
          <w:szCs w:val="24"/>
        </w:rPr>
        <w:t>о</w:t>
      </w:r>
      <w:r w:rsidR="00502A06" w:rsidRPr="00170C50">
        <w:rPr>
          <w:rFonts w:ascii="Times New Roman" w:hAnsi="Times New Roman" w:cs="Times New Roman"/>
          <w:sz w:val="24"/>
          <w:szCs w:val="24"/>
        </w:rPr>
        <w:t>сти или штата при равной производительности труда и квалификации помимо лиц, ук</w:t>
      </w:r>
      <w:r w:rsidR="00502A06" w:rsidRPr="00170C50">
        <w:rPr>
          <w:rFonts w:ascii="Times New Roman" w:hAnsi="Times New Roman" w:cs="Times New Roman"/>
          <w:sz w:val="24"/>
          <w:szCs w:val="24"/>
        </w:rPr>
        <w:t>а</w:t>
      </w:r>
      <w:r w:rsidR="00502A06" w:rsidRPr="00170C50">
        <w:rPr>
          <w:rFonts w:ascii="Times New Roman" w:hAnsi="Times New Roman" w:cs="Times New Roman"/>
          <w:sz w:val="24"/>
          <w:szCs w:val="24"/>
        </w:rPr>
        <w:t>занных в ст.179 ТК</w:t>
      </w:r>
      <w:r w:rsidR="00000A26" w:rsidRPr="00170C50">
        <w:rPr>
          <w:rFonts w:ascii="Times New Roman" w:hAnsi="Times New Roman" w:cs="Times New Roman"/>
          <w:sz w:val="24"/>
          <w:szCs w:val="24"/>
        </w:rPr>
        <w:t xml:space="preserve"> РФ, имеют также: </w:t>
      </w:r>
    </w:p>
    <w:p w:rsidR="00293AF4" w:rsidRPr="00170C50" w:rsidRDefault="00C65776" w:rsidP="00170C5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 xml:space="preserve">- </w:t>
      </w:r>
      <w:r w:rsidR="00000A26" w:rsidRPr="00170C50">
        <w:rPr>
          <w:rFonts w:ascii="Times New Roman" w:hAnsi="Times New Roman" w:cs="Times New Roman"/>
          <w:sz w:val="24"/>
          <w:szCs w:val="24"/>
        </w:rPr>
        <w:t>лица пред пенсионного</w:t>
      </w:r>
      <w:r w:rsidR="00502A06" w:rsidRPr="00170C50">
        <w:rPr>
          <w:rFonts w:ascii="Times New Roman" w:hAnsi="Times New Roman" w:cs="Times New Roman"/>
          <w:sz w:val="24"/>
          <w:szCs w:val="24"/>
        </w:rPr>
        <w:t xml:space="preserve"> возраста </w:t>
      </w:r>
      <w:r w:rsidR="00293AF4" w:rsidRPr="00170C50">
        <w:rPr>
          <w:rFonts w:ascii="Times New Roman" w:hAnsi="Times New Roman" w:cs="Times New Roman"/>
          <w:sz w:val="24"/>
          <w:szCs w:val="24"/>
        </w:rPr>
        <w:t>в течение пяти лет до наступления возраста, да</w:t>
      </w:r>
      <w:r w:rsidR="00293AF4" w:rsidRPr="00170C50">
        <w:rPr>
          <w:rFonts w:ascii="Times New Roman" w:hAnsi="Times New Roman" w:cs="Times New Roman"/>
          <w:sz w:val="24"/>
          <w:szCs w:val="24"/>
        </w:rPr>
        <w:t>ю</w:t>
      </w:r>
      <w:r w:rsidR="00293AF4" w:rsidRPr="00170C50">
        <w:rPr>
          <w:rFonts w:ascii="Times New Roman" w:hAnsi="Times New Roman" w:cs="Times New Roman"/>
          <w:sz w:val="24"/>
          <w:szCs w:val="24"/>
        </w:rPr>
        <w:t>щего право на страховую пенсию по старости, в том числе назначаемую досрочно</w:t>
      </w:r>
      <w:r w:rsidR="00502A06" w:rsidRPr="00170C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3AF4" w:rsidRPr="00170C50" w:rsidRDefault="00C65776" w:rsidP="00170C5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 xml:space="preserve">- </w:t>
      </w:r>
      <w:r w:rsidR="00502A06" w:rsidRPr="00170C50">
        <w:rPr>
          <w:rFonts w:ascii="Times New Roman" w:hAnsi="Times New Roman" w:cs="Times New Roman"/>
          <w:sz w:val="24"/>
          <w:szCs w:val="24"/>
        </w:rPr>
        <w:t xml:space="preserve">проработавшие в учреждении свыше 10 лет; </w:t>
      </w:r>
    </w:p>
    <w:p w:rsidR="00F16047" w:rsidRPr="00170C50" w:rsidRDefault="00F16047" w:rsidP="00170C50">
      <w:pPr>
        <w:shd w:val="clear" w:color="auto" w:fill="FFFFFF"/>
        <w:ind w:firstLine="567"/>
        <w:jc w:val="both"/>
        <w:rPr>
          <w:strike/>
          <w:sz w:val="24"/>
          <w:szCs w:val="24"/>
          <w:lang w:eastAsia="ar-SA"/>
        </w:rPr>
      </w:pPr>
      <w:r w:rsidRPr="00170C50">
        <w:rPr>
          <w:sz w:val="24"/>
          <w:szCs w:val="24"/>
          <w:lang w:eastAsia="ar-SA"/>
        </w:rPr>
        <w:t>- одиноким родителям, имеющим одного и более несовершеннолетних детей, а та</w:t>
      </w:r>
      <w:r w:rsidRPr="00170C50">
        <w:rPr>
          <w:sz w:val="24"/>
          <w:szCs w:val="24"/>
          <w:lang w:eastAsia="ar-SA"/>
        </w:rPr>
        <w:t>к</w:t>
      </w:r>
      <w:r w:rsidRPr="00170C50">
        <w:rPr>
          <w:sz w:val="24"/>
          <w:szCs w:val="24"/>
          <w:lang w:eastAsia="ar-SA"/>
        </w:rPr>
        <w:t xml:space="preserve">же ребенка, обучающегося в учреждении профессионального образования </w:t>
      </w:r>
    </w:p>
    <w:p w:rsidR="00293AF4" w:rsidRPr="00170C50" w:rsidRDefault="00502A06" w:rsidP="00170C5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170C50">
        <w:rPr>
          <w:rFonts w:ascii="Times New Roman" w:hAnsi="Times New Roman" w:cs="Times New Roman"/>
          <w:sz w:val="24"/>
          <w:szCs w:val="24"/>
        </w:rPr>
        <w:t xml:space="preserve">родители, воспитывающие детей-инвалидов до 18 лет; </w:t>
      </w:r>
    </w:p>
    <w:p w:rsidR="00293AF4" w:rsidRPr="00170C50" w:rsidRDefault="001B4FEC" w:rsidP="00170C5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 xml:space="preserve">- </w:t>
      </w:r>
      <w:r w:rsidR="00502A06" w:rsidRPr="00170C50">
        <w:rPr>
          <w:rFonts w:ascii="Times New Roman" w:hAnsi="Times New Roman" w:cs="Times New Roman"/>
          <w:sz w:val="24"/>
          <w:szCs w:val="24"/>
        </w:rPr>
        <w:t>награжденные государственными наградами в связи с педагогической деятельн</w:t>
      </w:r>
      <w:r w:rsidR="00502A06" w:rsidRPr="00170C50">
        <w:rPr>
          <w:rFonts w:ascii="Times New Roman" w:hAnsi="Times New Roman" w:cs="Times New Roman"/>
          <w:sz w:val="24"/>
          <w:szCs w:val="24"/>
        </w:rPr>
        <w:t>о</w:t>
      </w:r>
      <w:r w:rsidR="00502A06" w:rsidRPr="00170C50">
        <w:rPr>
          <w:rFonts w:ascii="Times New Roman" w:hAnsi="Times New Roman" w:cs="Times New Roman"/>
          <w:sz w:val="24"/>
          <w:szCs w:val="24"/>
        </w:rPr>
        <w:t xml:space="preserve">стью; </w:t>
      </w:r>
    </w:p>
    <w:p w:rsidR="00293AF4" w:rsidRPr="00170C50" w:rsidRDefault="001B4FEC" w:rsidP="00170C5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 xml:space="preserve">- </w:t>
      </w:r>
      <w:r w:rsidR="00502A06" w:rsidRPr="00170C50">
        <w:rPr>
          <w:rFonts w:ascii="Times New Roman" w:hAnsi="Times New Roman" w:cs="Times New Roman"/>
          <w:sz w:val="24"/>
          <w:szCs w:val="24"/>
        </w:rPr>
        <w:t>неосвобожденные председатели первичных и территориальных профсоюзных о</w:t>
      </w:r>
      <w:r w:rsidR="00502A06" w:rsidRPr="00170C50">
        <w:rPr>
          <w:rFonts w:ascii="Times New Roman" w:hAnsi="Times New Roman" w:cs="Times New Roman"/>
          <w:sz w:val="24"/>
          <w:szCs w:val="24"/>
        </w:rPr>
        <w:t>р</w:t>
      </w:r>
      <w:r w:rsidR="00502A06" w:rsidRPr="00170C50">
        <w:rPr>
          <w:rFonts w:ascii="Times New Roman" w:hAnsi="Times New Roman" w:cs="Times New Roman"/>
          <w:sz w:val="24"/>
          <w:szCs w:val="24"/>
        </w:rPr>
        <w:t xml:space="preserve">ганизаций; </w:t>
      </w:r>
    </w:p>
    <w:p w:rsidR="00502A06" w:rsidRPr="00170C50" w:rsidRDefault="001B4FEC" w:rsidP="00170C5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 xml:space="preserve">- </w:t>
      </w:r>
      <w:r w:rsidR="00502A06" w:rsidRPr="00170C50">
        <w:rPr>
          <w:rFonts w:ascii="Times New Roman" w:hAnsi="Times New Roman" w:cs="Times New Roman"/>
          <w:sz w:val="24"/>
          <w:szCs w:val="24"/>
        </w:rPr>
        <w:t xml:space="preserve">молодые специалисты, имеющие трудовой стаж менее одного </w:t>
      </w:r>
      <w:r w:rsidR="00682EF2" w:rsidRPr="00170C50">
        <w:rPr>
          <w:rFonts w:ascii="Times New Roman" w:hAnsi="Times New Roman" w:cs="Times New Roman"/>
          <w:sz w:val="24"/>
          <w:szCs w:val="24"/>
        </w:rPr>
        <w:t>года.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4.</w:t>
      </w:r>
      <w:r w:rsidR="00BC6BEB" w:rsidRPr="00170C50">
        <w:rPr>
          <w:sz w:val="24"/>
          <w:szCs w:val="24"/>
        </w:rPr>
        <w:t>4</w:t>
      </w:r>
      <w:r w:rsidRPr="00170C50">
        <w:rPr>
          <w:sz w:val="24"/>
          <w:szCs w:val="24"/>
        </w:rPr>
        <w:t>.2. Высвобождаемым работникам предоставляются гарантии и компенсации, пр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>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</w:t>
      </w:r>
      <w:r w:rsidR="00CF275F" w:rsidRPr="00170C50">
        <w:rPr>
          <w:sz w:val="24"/>
          <w:szCs w:val="24"/>
        </w:rPr>
        <w:t xml:space="preserve"> в течение 1 месяца.</w:t>
      </w:r>
      <w:r w:rsidR="00F93BFC" w:rsidRPr="00170C50">
        <w:rPr>
          <w:sz w:val="24"/>
          <w:szCs w:val="24"/>
        </w:rPr>
        <w:t xml:space="preserve"> </w:t>
      </w:r>
    </w:p>
    <w:p w:rsidR="00502A06" w:rsidRPr="00170C50" w:rsidRDefault="00811BD0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4.</w:t>
      </w:r>
      <w:r w:rsidR="00BC6BEB" w:rsidRPr="00170C50">
        <w:rPr>
          <w:sz w:val="24"/>
          <w:szCs w:val="24"/>
        </w:rPr>
        <w:t>4</w:t>
      </w:r>
      <w:r w:rsidRPr="00170C50">
        <w:rPr>
          <w:sz w:val="24"/>
          <w:szCs w:val="24"/>
        </w:rPr>
        <w:t>.3</w:t>
      </w:r>
      <w:r w:rsidR="00502A06" w:rsidRPr="00170C50">
        <w:rPr>
          <w:sz w:val="24"/>
          <w:szCs w:val="24"/>
        </w:rPr>
        <w:t>. При появлении новых рабочих мест в учреждении, в том числе и на опред</w:t>
      </w:r>
      <w:r w:rsidR="00502A06" w:rsidRPr="00170C50">
        <w:rPr>
          <w:sz w:val="24"/>
          <w:szCs w:val="24"/>
        </w:rPr>
        <w:t>е</w:t>
      </w:r>
      <w:r w:rsidR="00502A06" w:rsidRPr="00170C50">
        <w:rPr>
          <w:sz w:val="24"/>
          <w:szCs w:val="24"/>
        </w:rPr>
        <w:t>ленный срок, работодатель обеспечивает приоритет в приеме на работу работников, до</w:t>
      </w:r>
      <w:r w:rsidR="00502A06" w:rsidRPr="00170C50">
        <w:rPr>
          <w:sz w:val="24"/>
          <w:szCs w:val="24"/>
        </w:rPr>
        <w:t>б</w:t>
      </w:r>
      <w:r w:rsidR="00502A06" w:rsidRPr="00170C50">
        <w:rPr>
          <w:sz w:val="24"/>
          <w:szCs w:val="24"/>
        </w:rPr>
        <w:t>росовестно работавших в нем, ранее уволенных из учреждения в связи с сокращением численности или штата</w:t>
      </w:r>
      <w:r w:rsidR="004C0A95" w:rsidRPr="00170C50">
        <w:rPr>
          <w:sz w:val="24"/>
          <w:szCs w:val="24"/>
        </w:rPr>
        <w:t xml:space="preserve"> работников</w:t>
      </w:r>
      <w:r w:rsidR="00502A06" w:rsidRPr="00170C50">
        <w:rPr>
          <w:sz w:val="24"/>
          <w:szCs w:val="24"/>
        </w:rPr>
        <w:t>.</w:t>
      </w:r>
    </w:p>
    <w:p w:rsidR="00210B07" w:rsidRPr="00170C50" w:rsidRDefault="00210B07" w:rsidP="00170C50">
      <w:pPr>
        <w:pStyle w:val="20"/>
        <w:ind w:firstLine="567"/>
        <w:rPr>
          <w:sz w:val="24"/>
          <w:szCs w:val="24"/>
        </w:rPr>
      </w:pPr>
    </w:p>
    <w:p w:rsidR="00502A06" w:rsidRPr="00170C50" w:rsidRDefault="00502A06" w:rsidP="00170C50">
      <w:pPr>
        <w:pStyle w:val="20"/>
        <w:ind w:firstLine="0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V</w:t>
      </w:r>
      <w:r w:rsidRPr="00170C50">
        <w:rPr>
          <w:b/>
          <w:sz w:val="24"/>
          <w:szCs w:val="24"/>
        </w:rPr>
        <w:t>. Рабочее время и время отдыха</w:t>
      </w:r>
    </w:p>
    <w:p w:rsidR="00210B07" w:rsidRPr="00170C50" w:rsidRDefault="00210B07" w:rsidP="00170C50">
      <w:pPr>
        <w:pStyle w:val="20"/>
        <w:ind w:firstLine="567"/>
        <w:rPr>
          <w:sz w:val="24"/>
          <w:szCs w:val="24"/>
        </w:rPr>
      </w:pP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5. Стороны пришли к соглашению о том, что: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5.1. Рабочее время работников определяется Правилами внутреннего трудового распорядка учреждения (ст.</w:t>
      </w:r>
      <w:r w:rsidR="0040102E" w:rsidRPr="00170C50">
        <w:rPr>
          <w:sz w:val="24"/>
          <w:szCs w:val="24"/>
        </w:rPr>
        <w:t xml:space="preserve"> </w:t>
      </w:r>
      <w:r w:rsidR="00187DF3" w:rsidRPr="00170C50">
        <w:rPr>
          <w:sz w:val="24"/>
          <w:szCs w:val="24"/>
        </w:rPr>
        <w:t>91 ТК РФ) (</w:t>
      </w:r>
      <w:r w:rsidR="00187DF3" w:rsidRPr="00170C50">
        <w:rPr>
          <w:b/>
          <w:sz w:val="24"/>
          <w:szCs w:val="24"/>
        </w:rPr>
        <w:t>приложение №</w:t>
      </w:r>
      <w:r w:rsidR="00CF5609" w:rsidRPr="00170C50">
        <w:rPr>
          <w:sz w:val="24"/>
          <w:szCs w:val="24"/>
        </w:rPr>
        <w:t xml:space="preserve"> </w:t>
      </w:r>
      <w:r w:rsidR="00CF5609" w:rsidRPr="00170C50">
        <w:rPr>
          <w:b/>
          <w:sz w:val="24"/>
          <w:szCs w:val="24"/>
        </w:rPr>
        <w:t>1</w:t>
      </w:r>
      <w:r w:rsidR="001B4FEC" w:rsidRPr="00170C50">
        <w:rPr>
          <w:sz w:val="24"/>
          <w:szCs w:val="24"/>
        </w:rPr>
        <w:t>), учебным</w:t>
      </w:r>
      <w:r w:rsidRPr="00170C50">
        <w:rPr>
          <w:sz w:val="24"/>
          <w:szCs w:val="24"/>
        </w:rPr>
        <w:t xml:space="preserve"> расписанием, годовым календарным учебным графиком, граф</w:t>
      </w:r>
      <w:r w:rsidR="00BD047B" w:rsidRPr="00170C50">
        <w:rPr>
          <w:sz w:val="24"/>
          <w:szCs w:val="24"/>
        </w:rPr>
        <w:t>иком сменности</w:t>
      </w:r>
      <w:r w:rsidR="00730AB8" w:rsidRPr="00170C50">
        <w:rPr>
          <w:sz w:val="24"/>
          <w:szCs w:val="24"/>
        </w:rPr>
        <w:t>,</w:t>
      </w:r>
      <w:r w:rsidR="00BD047B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 xml:space="preserve">утверждаемыми работодателем с </w:t>
      </w:r>
      <w:r w:rsidR="00811BD0" w:rsidRPr="00170C50">
        <w:rPr>
          <w:sz w:val="24"/>
          <w:szCs w:val="24"/>
        </w:rPr>
        <w:t xml:space="preserve">учетом </w:t>
      </w:r>
      <w:r w:rsidR="001B4FEC" w:rsidRPr="00170C50">
        <w:rPr>
          <w:sz w:val="24"/>
          <w:szCs w:val="24"/>
        </w:rPr>
        <w:t>мнения профкома</w:t>
      </w:r>
      <w:r w:rsidRPr="00170C50">
        <w:rPr>
          <w:sz w:val="24"/>
          <w:szCs w:val="24"/>
        </w:rPr>
        <w:t>, а также условиями трудового договора.</w:t>
      </w:r>
    </w:p>
    <w:p w:rsidR="001B4FEC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5.2. </w:t>
      </w:r>
      <w:r w:rsidR="001B4FEC" w:rsidRPr="00170C50">
        <w:rPr>
          <w:sz w:val="24"/>
          <w:szCs w:val="24"/>
        </w:rPr>
        <w:t xml:space="preserve"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 </w:t>
      </w:r>
    </w:p>
    <w:p w:rsidR="00502A06" w:rsidRPr="00170C50" w:rsidRDefault="00811BD0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Для женщин, работающих в районах Крайнего Севера и приравненных к ним местностях, устанавливается 36-часовая рабочая неделя ст.320 ТК.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>5.3. Для педагогических работников учреждения устанавливается сокращенная продолжительность рабочего времени - не более 36 часов в неделю за ставку за</w:t>
      </w:r>
      <w:r w:rsidR="0040102E" w:rsidRPr="00170C50">
        <w:rPr>
          <w:sz w:val="24"/>
          <w:szCs w:val="24"/>
        </w:rPr>
        <w:t>работной платы (ст. 333 ТК РФ).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</w:t>
      </w:r>
      <w:r w:rsidR="0053700D" w:rsidRPr="00170C50">
        <w:rPr>
          <w:sz w:val="24"/>
          <w:szCs w:val="24"/>
        </w:rPr>
        <w:t>платы, объемов учебной нагрузки</w:t>
      </w:r>
      <w:r w:rsidRPr="00170C50">
        <w:rPr>
          <w:sz w:val="24"/>
          <w:szCs w:val="24"/>
        </w:rPr>
        <w:t>.</w:t>
      </w:r>
    </w:p>
    <w:p w:rsidR="00DA4A4E" w:rsidRPr="00170C50" w:rsidRDefault="00DA4A4E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5.4. Работа за пределами установленной продолжительности рабочего времени или учебной нагрузки является сверхурочной. </w:t>
      </w:r>
    </w:p>
    <w:p w:rsidR="00DA4A4E" w:rsidRPr="00170C50" w:rsidRDefault="00DA4A4E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Время дежурств по школе, предусмотренных правилами внутреннего трудового распорядка и учитываемые графиком дежурств, суммируются и компенсируются работодателем дополнительным оплачиваемым отдыхом в каникулярный период, не совпадающий с отпуском работника.   </w:t>
      </w:r>
    </w:p>
    <w:p w:rsidR="00502A06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5.</w:t>
      </w:r>
      <w:r w:rsidR="00DA4A4E" w:rsidRPr="00170C50">
        <w:rPr>
          <w:sz w:val="24"/>
          <w:szCs w:val="24"/>
        </w:rPr>
        <w:t>5</w:t>
      </w:r>
      <w:r w:rsidRPr="00170C50">
        <w:rPr>
          <w:sz w:val="24"/>
          <w:szCs w:val="24"/>
        </w:rPr>
        <w:t>. Неполное рабочее время - неполный рабочий день или неполная рабочая неделя устанавливаются в следующих случаях:</w:t>
      </w:r>
    </w:p>
    <w:p w:rsidR="00502A06" w:rsidRPr="00170C50" w:rsidRDefault="009D69E8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- </w:t>
      </w:r>
      <w:r w:rsidR="00502A06" w:rsidRPr="00170C50">
        <w:rPr>
          <w:sz w:val="24"/>
          <w:szCs w:val="24"/>
        </w:rPr>
        <w:t>по соглашению между работником и работодателем;</w:t>
      </w:r>
    </w:p>
    <w:p w:rsidR="00DA4A4E" w:rsidRPr="00170C50" w:rsidRDefault="009D69E8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- </w:t>
      </w:r>
      <w:r w:rsidR="00502A06" w:rsidRPr="00170C50">
        <w:rPr>
          <w:sz w:val="24"/>
          <w:szCs w:val="24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</w:t>
      </w:r>
      <w:r w:rsidR="00DA4A4E" w:rsidRPr="00170C50">
        <w:rPr>
          <w:sz w:val="24"/>
          <w:szCs w:val="24"/>
        </w:rPr>
        <w:t>;</w:t>
      </w:r>
    </w:p>
    <w:p w:rsidR="00502A06" w:rsidRPr="00170C50" w:rsidRDefault="009D69E8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- </w:t>
      </w:r>
      <w:r w:rsidR="00DA4A4E" w:rsidRPr="00170C50">
        <w:rPr>
          <w:sz w:val="24"/>
          <w:szCs w:val="24"/>
        </w:rPr>
        <w:t>в соответствии с медицинским заключением установленной формы</w:t>
      </w:r>
      <w:r w:rsidR="00502A06"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5.</w:t>
      </w:r>
      <w:r w:rsidR="00DA4A4E" w:rsidRPr="00170C50">
        <w:rPr>
          <w:sz w:val="24"/>
          <w:szCs w:val="24"/>
        </w:rPr>
        <w:t>6</w:t>
      </w:r>
      <w:r w:rsidRPr="00170C50">
        <w:rPr>
          <w:sz w:val="24"/>
          <w:szCs w:val="24"/>
        </w:rPr>
        <w:t xml:space="preserve">. Составление расписания уроков осуществляется с учетом рационального использования рабочего времени учителя, не допускающего </w:t>
      </w:r>
      <w:r w:rsidR="001B475B" w:rsidRPr="00170C50">
        <w:rPr>
          <w:sz w:val="24"/>
          <w:szCs w:val="24"/>
        </w:rPr>
        <w:t xml:space="preserve">значительных </w:t>
      </w:r>
      <w:r w:rsidRPr="00170C50">
        <w:rPr>
          <w:sz w:val="24"/>
          <w:szCs w:val="24"/>
        </w:rPr>
        <w:t xml:space="preserve">перерывов между занятиями. При наличии таких перерывов учителям предусматривается компенсация в зависимости от длительности перерывов в виде доплаты в порядке и условиях, предусмотренных Положением об оплате труда. </w:t>
      </w:r>
    </w:p>
    <w:p w:rsidR="00502A06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Учителям, по возможности, предусматривается один свободный день в неделю для методической работы и повышения квалификации.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5.</w:t>
      </w:r>
      <w:r w:rsidR="00DA4A4E" w:rsidRPr="00170C50">
        <w:rPr>
          <w:sz w:val="24"/>
          <w:szCs w:val="24"/>
        </w:rPr>
        <w:t>7</w:t>
      </w:r>
      <w:r w:rsidRPr="00170C50">
        <w:rPr>
          <w:sz w:val="24"/>
          <w:szCs w:val="24"/>
        </w:rPr>
        <w:t>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т.п.), учитель вправе использовать по своему усмотрению.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5.</w:t>
      </w:r>
      <w:r w:rsidR="00DA4A4E" w:rsidRPr="00170C50">
        <w:rPr>
          <w:sz w:val="24"/>
          <w:szCs w:val="24"/>
        </w:rPr>
        <w:t>8</w:t>
      </w:r>
      <w:r w:rsidRPr="00170C50">
        <w:rPr>
          <w:sz w:val="24"/>
          <w:szCs w:val="24"/>
        </w:rPr>
        <w:t>. 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</w:t>
      </w:r>
      <w:r w:rsidR="00030C35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 xml:space="preserve">113 ТК РФ, с их письменного согласия </w:t>
      </w:r>
      <w:r w:rsidR="00030C35" w:rsidRPr="00170C50">
        <w:rPr>
          <w:sz w:val="24"/>
          <w:szCs w:val="24"/>
        </w:rPr>
        <w:t xml:space="preserve">и </w:t>
      </w:r>
      <w:r w:rsidRPr="00170C50">
        <w:rPr>
          <w:sz w:val="24"/>
          <w:szCs w:val="24"/>
        </w:rPr>
        <w:t>по письменному распоряжению работодателя</w:t>
      </w:r>
      <w:r w:rsidR="00413B4A" w:rsidRPr="00170C50">
        <w:rPr>
          <w:sz w:val="24"/>
          <w:szCs w:val="24"/>
        </w:rPr>
        <w:t xml:space="preserve"> с учетом мнения выборного профсоюзного органа</w:t>
      </w:r>
      <w:r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Работа</w:t>
      </w:r>
      <w:r w:rsidR="00D57CB6" w:rsidRPr="00170C50">
        <w:rPr>
          <w:sz w:val="24"/>
          <w:szCs w:val="24"/>
        </w:rPr>
        <w:t xml:space="preserve"> по распоряжению работодателя</w:t>
      </w:r>
      <w:r w:rsidRPr="00170C50">
        <w:rPr>
          <w:sz w:val="24"/>
          <w:szCs w:val="24"/>
        </w:rPr>
        <w:t xml:space="preserve"> в выходной и нерабочий праздничный день оплачивается не менее чем в двойном размере </w:t>
      </w:r>
      <w:r w:rsidR="00030C35" w:rsidRPr="00170C50">
        <w:rPr>
          <w:sz w:val="24"/>
          <w:szCs w:val="24"/>
        </w:rPr>
        <w:t xml:space="preserve">и </w:t>
      </w:r>
      <w:r w:rsidRPr="00170C50">
        <w:rPr>
          <w:sz w:val="24"/>
          <w:szCs w:val="24"/>
        </w:rPr>
        <w:t>в порядке, предусмотренном ст.</w:t>
      </w:r>
      <w:r w:rsidR="00030C35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>153 ТК РФ. По желанию работника ему может быть предоставлен другой день отдыха</w:t>
      </w:r>
      <w:r w:rsidR="00D57CB6" w:rsidRPr="00170C50">
        <w:rPr>
          <w:sz w:val="24"/>
          <w:szCs w:val="24"/>
        </w:rPr>
        <w:t>, при этом работа независимо от количества проработанных часов</w:t>
      </w:r>
      <w:r w:rsidR="00222E3B" w:rsidRPr="00170C50">
        <w:rPr>
          <w:sz w:val="24"/>
          <w:szCs w:val="24"/>
        </w:rPr>
        <w:t xml:space="preserve"> </w:t>
      </w:r>
      <w:r w:rsidR="00D57CB6" w:rsidRPr="00170C50">
        <w:rPr>
          <w:sz w:val="24"/>
          <w:szCs w:val="24"/>
        </w:rPr>
        <w:t>(но не более средней продолжительности рабочего дня, исходя из нормы часов за ставку заработной платы) считается полным рабочим днем</w:t>
      </w:r>
      <w:r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5.</w:t>
      </w:r>
      <w:r w:rsidR="00DA4A4E" w:rsidRPr="00170C50">
        <w:rPr>
          <w:sz w:val="24"/>
          <w:szCs w:val="24"/>
        </w:rPr>
        <w:t>9</w:t>
      </w:r>
      <w:r w:rsidRPr="00170C50">
        <w:rPr>
          <w:sz w:val="24"/>
          <w:szCs w:val="24"/>
        </w:rPr>
        <w:t xml:space="preserve">. 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 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5.1</w:t>
      </w:r>
      <w:r w:rsidR="00D57CB6" w:rsidRPr="00170C50">
        <w:rPr>
          <w:sz w:val="24"/>
          <w:szCs w:val="24"/>
        </w:rPr>
        <w:t>0</w:t>
      </w:r>
      <w:r w:rsidRPr="00170C50">
        <w:rPr>
          <w:sz w:val="24"/>
          <w:szCs w:val="24"/>
        </w:rPr>
        <w:t>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учреждения.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В эти периоды педагогические работники привлекаются работодателем к </w:t>
      </w:r>
      <w:r w:rsidR="007B01C8" w:rsidRPr="00170C50">
        <w:rPr>
          <w:sz w:val="24"/>
          <w:szCs w:val="24"/>
        </w:rPr>
        <w:t xml:space="preserve">методической и другой </w:t>
      </w:r>
      <w:r w:rsidRPr="00170C50">
        <w:rPr>
          <w:sz w:val="24"/>
          <w:szCs w:val="24"/>
        </w:rPr>
        <w:t>педагогической</w:t>
      </w:r>
      <w:r w:rsidR="007B01C8" w:rsidRPr="00170C50">
        <w:rPr>
          <w:sz w:val="24"/>
          <w:szCs w:val="24"/>
        </w:rPr>
        <w:t>,</w:t>
      </w:r>
      <w:r w:rsidRPr="00170C50">
        <w:rPr>
          <w:sz w:val="24"/>
          <w:szCs w:val="24"/>
        </w:rPr>
        <w:t xml:space="preserve">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</w:t>
      </w:r>
      <w:r w:rsidR="007B01C8" w:rsidRPr="00170C50">
        <w:rPr>
          <w:sz w:val="24"/>
          <w:szCs w:val="24"/>
        </w:rPr>
        <w:t xml:space="preserve"> с ознакомлением работника под роспись не менее чем за месяц до его введения</w:t>
      </w:r>
      <w:r w:rsidRPr="00170C50">
        <w:rPr>
          <w:sz w:val="24"/>
          <w:szCs w:val="24"/>
        </w:rPr>
        <w:t>.</w:t>
      </w:r>
    </w:p>
    <w:p w:rsidR="007B01C8" w:rsidRPr="00170C50" w:rsidRDefault="007B01C8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Любая педагогическая работа не должна увеличивать продолжительности рабочего времени педагога, </w:t>
      </w:r>
      <w:r w:rsidR="004348C2" w:rsidRPr="00170C50">
        <w:rPr>
          <w:sz w:val="24"/>
          <w:szCs w:val="24"/>
        </w:rPr>
        <w:t>установленного за ставку заработной платы (пропорционально учебной нагрузке), либо должностного оклада.</w:t>
      </w:r>
    </w:p>
    <w:p w:rsidR="00E665D4" w:rsidRPr="00170C50" w:rsidRDefault="004348C2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 xml:space="preserve">Проведение заседаний педагогического совета, занятия внутри школьных методических объединений, общих собраний трудового коллектива в период школьных каникул осуществляется в пределах установленной учебной нагрузки, или рабочего времени по занимаемой должности </w:t>
      </w:r>
      <w:r w:rsidR="00926878" w:rsidRPr="00170C50">
        <w:rPr>
          <w:sz w:val="24"/>
          <w:szCs w:val="24"/>
        </w:rPr>
        <w:t>(</w:t>
      </w:r>
      <w:r w:rsidR="00E665D4" w:rsidRPr="00170C50">
        <w:rPr>
          <w:rFonts w:eastAsia="Calibri"/>
          <w:sz w:val="24"/>
          <w:szCs w:val="24"/>
          <w:lang w:eastAsia="en-US"/>
        </w:rPr>
        <w:t>Приказ Министерства образования и науки РФ от 22 декабря 2014 г. N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="00926878" w:rsidRPr="00170C50">
        <w:rPr>
          <w:rFonts w:eastAsia="Calibri"/>
          <w:sz w:val="24"/>
          <w:szCs w:val="24"/>
          <w:lang w:eastAsia="en-US"/>
        </w:rPr>
        <w:t>)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5.11. В каникулярное время учебно-вспомогательный и обслуживающий персонал привлекается </w:t>
      </w:r>
      <w:r w:rsidRPr="00170C50">
        <w:rPr>
          <w:b/>
          <w:sz w:val="24"/>
          <w:szCs w:val="24"/>
        </w:rPr>
        <w:t>к выполнению хозяйственных работ</w:t>
      </w:r>
      <w:r w:rsidRPr="00170C50">
        <w:rPr>
          <w:sz w:val="24"/>
          <w:szCs w:val="24"/>
        </w:rPr>
        <w:t>, не требующих специальных знаний (мелкий ремонт, рабо</w:t>
      </w:r>
      <w:r w:rsidR="00453A65" w:rsidRPr="00170C50">
        <w:rPr>
          <w:sz w:val="24"/>
          <w:szCs w:val="24"/>
        </w:rPr>
        <w:t xml:space="preserve">та на территории </w:t>
      </w:r>
      <w:r w:rsidRPr="00170C50">
        <w:rPr>
          <w:sz w:val="24"/>
          <w:szCs w:val="24"/>
        </w:rPr>
        <w:t>и др.), в пределах установленного им рабочего времени.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5.12. Очередность предоставления оплачиваемых отпусков определяется ежегодно в соответствии с графиком отпусков, утверждаемым работодателем с </w:t>
      </w:r>
      <w:r w:rsidR="00811BD0" w:rsidRPr="00170C50">
        <w:rPr>
          <w:sz w:val="24"/>
          <w:szCs w:val="24"/>
        </w:rPr>
        <w:t>учетом мнения</w:t>
      </w:r>
      <w:r w:rsidRPr="00170C50">
        <w:rPr>
          <w:sz w:val="24"/>
          <w:szCs w:val="24"/>
        </w:rPr>
        <w:t xml:space="preserve"> профкома не </w:t>
      </w:r>
      <w:r w:rsidR="007B01C8" w:rsidRPr="00170C50">
        <w:rPr>
          <w:sz w:val="24"/>
          <w:szCs w:val="24"/>
        </w:rPr>
        <w:t>позднее,</w:t>
      </w:r>
      <w:r w:rsidRPr="00170C50">
        <w:rPr>
          <w:sz w:val="24"/>
          <w:szCs w:val="24"/>
        </w:rPr>
        <w:t xml:space="preserve"> чем за две недели до наступления календарного года.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О времени начала отпуска работник должен быть извещен не </w:t>
      </w:r>
      <w:r w:rsidR="007B01C8" w:rsidRPr="00170C50">
        <w:rPr>
          <w:sz w:val="24"/>
          <w:szCs w:val="24"/>
        </w:rPr>
        <w:t>позднее,</w:t>
      </w:r>
      <w:r w:rsidRPr="00170C50">
        <w:rPr>
          <w:sz w:val="24"/>
          <w:szCs w:val="24"/>
        </w:rPr>
        <w:t xml:space="preserve"> чем за две недели до его начала.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502A06" w:rsidRPr="00170C50" w:rsidRDefault="00502A06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</w:t>
      </w:r>
      <w:r w:rsidR="006B0498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>126 ТК РФ).</w:t>
      </w:r>
    </w:p>
    <w:p w:rsidR="001B4FEC" w:rsidRPr="00170C50" w:rsidRDefault="001B4FEC" w:rsidP="00170C50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5.13. Работодатель обязуется:</w:t>
      </w:r>
    </w:p>
    <w:p w:rsidR="001B4FEC" w:rsidRPr="00170C50" w:rsidRDefault="001B4FEC" w:rsidP="00170C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 xml:space="preserve">По семейным обстоятельствам и другим уважительным причинам работнику по его письменному заявлению могут быть предоставлены дополнительный отпуск, </w:t>
      </w:r>
      <w:r w:rsidRPr="00170C50">
        <w:rPr>
          <w:rFonts w:ascii="Times New Roman" w:hAnsi="Times New Roman" w:cs="Times New Roman"/>
          <w:bCs/>
          <w:sz w:val="24"/>
          <w:szCs w:val="24"/>
        </w:rPr>
        <w:t>дополн</w:t>
      </w:r>
      <w:r w:rsidRPr="00170C50">
        <w:rPr>
          <w:rFonts w:ascii="Times New Roman" w:hAnsi="Times New Roman" w:cs="Times New Roman"/>
          <w:bCs/>
          <w:sz w:val="24"/>
          <w:szCs w:val="24"/>
        </w:rPr>
        <w:t>и</w:t>
      </w:r>
      <w:r w:rsidRPr="00170C50">
        <w:rPr>
          <w:rFonts w:ascii="Times New Roman" w:hAnsi="Times New Roman" w:cs="Times New Roman"/>
          <w:bCs/>
          <w:sz w:val="24"/>
          <w:szCs w:val="24"/>
        </w:rPr>
        <w:t xml:space="preserve">тельные выходные дни </w:t>
      </w:r>
      <w:r w:rsidRPr="00170C50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4"/>
          <w:szCs w:val="24"/>
        </w:rPr>
      </w:pPr>
      <w:r w:rsidRPr="00170C50">
        <w:rPr>
          <w:sz w:val="24"/>
          <w:szCs w:val="24"/>
        </w:rPr>
        <w:t>5.13.1 Отпуск без сохранения заработной платы</w:t>
      </w:r>
      <w:r w:rsidRPr="00170C50">
        <w:rPr>
          <w:rFonts w:eastAsia="Calibri"/>
          <w:sz w:val="24"/>
          <w:szCs w:val="24"/>
        </w:rPr>
        <w:t>:</w:t>
      </w:r>
    </w:p>
    <w:p w:rsidR="001B4FEC" w:rsidRPr="00170C50" w:rsidRDefault="001B4FEC" w:rsidP="00170C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>- работающим пенсионерам по старости (по возрасту) - до 14 календарных дней в году;</w:t>
      </w:r>
    </w:p>
    <w:p w:rsidR="001B4FEC" w:rsidRPr="00170C50" w:rsidRDefault="001B4FEC" w:rsidP="00170C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>- родителям и женам (мужьям) военнослужащих, сотрудников органов внутренних дел, федеральной противопожарной службы, органов по контролю за оборотом наркот</w:t>
      </w:r>
      <w:r w:rsidRPr="00170C50">
        <w:rPr>
          <w:rFonts w:ascii="Times New Roman" w:hAnsi="Times New Roman" w:cs="Times New Roman"/>
          <w:sz w:val="24"/>
          <w:szCs w:val="24"/>
        </w:rPr>
        <w:t>и</w:t>
      </w:r>
      <w:r w:rsidRPr="00170C50">
        <w:rPr>
          <w:rFonts w:ascii="Times New Roman" w:hAnsi="Times New Roman" w:cs="Times New Roman"/>
          <w:sz w:val="24"/>
          <w:szCs w:val="24"/>
        </w:rPr>
        <w:t>ческих средств и психотропных веществ, таможенных органов, сотрудников учреждений и органов уголовно-исполнительной системы, погибших или умерших вследствие ран</w:t>
      </w:r>
      <w:r w:rsidRPr="00170C50">
        <w:rPr>
          <w:rFonts w:ascii="Times New Roman" w:hAnsi="Times New Roman" w:cs="Times New Roman"/>
          <w:sz w:val="24"/>
          <w:szCs w:val="24"/>
        </w:rPr>
        <w:t>е</w:t>
      </w:r>
      <w:r w:rsidRPr="00170C50">
        <w:rPr>
          <w:rFonts w:ascii="Times New Roman" w:hAnsi="Times New Roman" w:cs="Times New Roman"/>
          <w:sz w:val="24"/>
          <w:szCs w:val="24"/>
        </w:rPr>
        <w:t>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</w:p>
    <w:p w:rsidR="001B4FEC" w:rsidRPr="00170C50" w:rsidRDefault="001B4FEC" w:rsidP="00170C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>- работающим инвалидам - до 60 календарных дней в году;</w:t>
      </w:r>
    </w:p>
    <w:p w:rsidR="001B4FEC" w:rsidRPr="00170C50" w:rsidRDefault="001B4FEC" w:rsidP="00170C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>- работникам в случаях рождения ребенка, регистрации брака, смерти близких ро</w:t>
      </w:r>
      <w:r w:rsidRPr="00170C50">
        <w:rPr>
          <w:rFonts w:ascii="Times New Roman" w:hAnsi="Times New Roman" w:cs="Times New Roman"/>
          <w:sz w:val="24"/>
          <w:szCs w:val="24"/>
        </w:rPr>
        <w:t>д</w:t>
      </w:r>
      <w:r w:rsidRPr="00170C50">
        <w:rPr>
          <w:rFonts w:ascii="Times New Roman" w:hAnsi="Times New Roman" w:cs="Times New Roman"/>
          <w:sz w:val="24"/>
          <w:szCs w:val="24"/>
        </w:rPr>
        <w:t>ственников - до 5 календарных дней;</w:t>
      </w:r>
    </w:p>
    <w:p w:rsidR="001B4FEC" w:rsidRPr="00170C50" w:rsidRDefault="001B4FEC" w:rsidP="00170C50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0C50">
        <w:rPr>
          <w:rFonts w:ascii="Times New Roman" w:hAnsi="Times New Roman" w:cs="Times New Roman"/>
          <w:sz w:val="24"/>
          <w:szCs w:val="24"/>
        </w:rPr>
        <w:t>5.13</w:t>
      </w:r>
      <w:r w:rsidRPr="00170C50">
        <w:rPr>
          <w:rFonts w:ascii="Times New Roman" w:eastAsia="Calibri" w:hAnsi="Times New Roman" w:cs="Times New Roman"/>
          <w:bCs/>
          <w:sz w:val="24"/>
          <w:szCs w:val="24"/>
        </w:rPr>
        <w:t>.2. Дополнительные выходные дни лицам, осуществляющим уход за детьми-инвалидами</w:t>
      </w:r>
      <w:r w:rsidRPr="00170C5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170C50">
        <w:rPr>
          <w:rFonts w:eastAsia="Calibri"/>
          <w:bCs/>
          <w:sz w:val="24"/>
          <w:szCs w:val="24"/>
        </w:rPr>
        <w:t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</w:t>
      </w:r>
      <w:r w:rsidRPr="00170C50">
        <w:rPr>
          <w:rFonts w:eastAsia="Calibri"/>
          <w:bCs/>
          <w:sz w:val="24"/>
          <w:szCs w:val="24"/>
        </w:rPr>
        <w:t>д</w:t>
      </w:r>
      <w:r w:rsidRPr="00170C50">
        <w:rPr>
          <w:rFonts w:eastAsia="Calibri"/>
          <w:bCs/>
          <w:sz w:val="24"/>
          <w:szCs w:val="24"/>
        </w:rPr>
        <w:t>ных дня в месяц, которые могут быть использованы одним из указанных лиц либо разд</w:t>
      </w:r>
      <w:r w:rsidRPr="00170C50">
        <w:rPr>
          <w:rFonts w:eastAsia="Calibri"/>
          <w:bCs/>
          <w:sz w:val="24"/>
          <w:szCs w:val="24"/>
        </w:rPr>
        <w:t>е</w:t>
      </w:r>
      <w:r w:rsidRPr="00170C50">
        <w:rPr>
          <w:rFonts w:eastAsia="Calibri"/>
          <w:bCs/>
          <w:sz w:val="24"/>
          <w:szCs w:val="24"/>
        </w:rPr>
        <w:t xml:space="preserve">лены ими между собой по их усмотрению. 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70C50">
        <w:rPr>
          <w:rFonts w:eastAsia="Calibri"/>
          <w:sz w:val="24"/>
          <w:szCs w:val="24"/>
        </w:rPr>
        <w:t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</w:t>
      </w:r>
      <w:r w:rsidRPr="00170C50">
        <w:rPr>
          <w:rFonts w:eastAsia="Calibri"/>
          <w:sz w:val="24"/>
          <w:szCs w:val="24"/>
        </w:rPr>
        <w:t>и</w:t>
      </w:r>
      <w:r w:rsidRPr="00170C50">
        <w:rPr>
          <w:rFonts w:eastAsia="Calibri"/>
          <w:sz w:val="24"/>
          <w:szCs w:val="24"/>
        </w:rPr>
        <w:t>чества неиспользованных дополнительных оплачиваемых выходных дней, право на пол</w:t>
      </w:r>
      <w:r w:rsidRPr="00170C50">
        <w:rPr>
          <w:rFonts w:eastAsia="Calibri"/>
          <w:sz w:val="24"/>
          <w:szCs w:val="24"/>
        </w:rPr>
        <w:t>у</w:t>
      </w:r>
      <w:r w:rsidRPr="00170C50">
        <w:rPr>
          <w:rFonts w:eastAsia="Calibri"/>
          <w:sz w:val="24"/>
          <w:szCs w:val="24"/>
        </w:rPr>
        <w:t>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</w:t>
      </w:r>
      <w:r w:rsidRPr="00170C50">
        <w:rPr>
          <w:rFonts w:eastAsia="Calibri"/>
          <w:sz w:val="24"/>
          <w:szCs w:val="24"/>
        </w:rPr>
        <w:t>и</w:t>
      </w:r>
      <w:r w:rsidRPr="00170C50">
        <w:rPr>
          <w:rFonts w:eastAsia="Calibri"/>
          <w:sz w:val="24"/>
          <w:szCs w:val="24"/>
        </w:rPr>
        <w:t xml:space="preserve">тельных оплачиваемых дней подряд согласовывается работником с работодателем. 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170C50">
        <w:rPr>
          <w:rFonts w:eastAsia="Calibri"/>
          <w:bCs/>
          <w:sz w:val="24"/>
          <w:szCs w:val="24"/>
        </w:rPr>
        <w:t xml:space="preserve">Оплата каждого дополнительного выходного дня производится в размере среднего заработка и порядке, который устанавливается федеральными </w:t>
      </w:r>
      <w:hyperlink r:id="rId9" w:history="1">
        <w:r w:rsidRPr="00170C50">
          <w:rPr>
            <w:rFonts w:eastAsia="Calibri"/>
            <w:bCs/>
            <w:sz w:val="24"/>
            <w:szCs w:val="24"/>
          </w:rPr>
          <w:t>законами</w:t>
        </w:r>
      </w:hyperlink>
      <w:r w:rsidRPr="00170C50">
        <w:rPr>
          <w:rFonts w:eastAsia="Calibri"/>
          <w:bCs/>
          <w:sz w:val="24"/>
          <w:szCs w:val="24"/>
        </w:rPr>
        <w:t xml:space="preserve">. </w:t>
      </w:r>
      <w:hyperlink r:id="rId10" w:history="1">
        <w:r w:rsidRPr="00170C50">
          <w:rPr>
            <w:rFonts w:eastAsia="Calibri"/>
            <w:bCs/>
            <w:sz w:val="24"/>
            <w:szCs w:val="24"/>
          </w:rPr>
          <w:t>Порядок</w:t>
        </w:r>
      </w:hyperlink>
      <w:r w:rsidRPr="00170C50">
        <w:rPr>
          <w:rFonts w:eastAsia="Calibri"/>
          <w:bCs/>
          <w:sz w:val="24"/>
          <w:szCs w:val="24"/>
        </w:rPr>
        <w:t xml:space="preserve"> предо</w:t>
      </w:r>
      <w:r w:rsidRPr="00170C50">
        <w:rPr>
          <w:rFonts w:eastAsia="Calibri"/>
          <w:bCs/>
          <w:sz w:val="24"/>
          <w:szCs w:val="24"/>
        </w:rPr>
        <w:t>с</w:t>
      </w:r>
      <w:r w:rsidRPr="00170C50">
        <w:rPr>
          <w:rFonts w:eastAsia="Calibri"/>
          <w:bCs/>
          <w:sz w:val="24"/>
          <w:szCs w:val="24"/>
        </w:rPr>
        <w:t>тавления указанных дополнительных оплачиваемых выходных дней устанавливается Пр</w:t>
      </w:r>
      <w:r w:rsidRPr="00170C50">
        <w:rPr>
          <w:rFonts w:eastAsia="Calibri"/>
          <w:bCs/>
          <w:sz w:val="24"/>
          <w:szCs w:val="24"/>
        </w:rPr>
        <w:t>а</w:t>
      </w:r>
      <w:r w:rsidRPr="00170C50">
        <w:rPr>
          <w:rFonts w:eastAsia="Calibri"/>
          <w:bCs/>
          <w:sz w:val="24"/>
          <w:szCs w:val="24"/>
        </w:rPr>
        <w:t>вительством Российской Федерации.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170C50">
        <w:rPr>
          <w:sz w:val="24"/>
          <w:szCs w:val="24"/>
        </w:rPr>
        <w:lastRenderedPageBreak/>
        <w:t>5.13.</w:t>
      </w:r>
      <w:r w:rsidRPr="00170C50">
        <w:rPr>
          <w:rFonts w:eastAsia="Calibri"/>
          <w:bCs/>
          <w:sz w:val="24"/>
          <w:szCs w:val="24"/>
        </w:rPr>
        <w:t>3. Очередность предоставления ежегодных оплачиваемых отпусков лицам, во</w:t>
      </w:r>
      <w:r w:rsidRPr="00170C50">
        <w:rPr>
          <w:rFonts w:eastAsia="Calibri"/>
          <w:bCs/>
          <w:sz w:val="24"/>
          <w:szCs w:val="24"/>
        </w:rPr>
        <w:t>с</w:t>
      </w:r>
      <w:r w:rsidRPr="00170C50">
        <w:rPr>
          <w:rFonts w:eastAsia="Calibri"/>
          <w:bCs/>
          <w:sz w:val="24"/>
          <w:szCs w:val="24"/>
        </w:rPr>
        <w:t>питывающим детей-инвалидов</w:t>
      </w:r>
      <w:r w:rsidRPr="00170C50">
        <w:rPr>
          <w:rFonts w:eastAsia="Calibri"/>
          <w:sz w:val="24"/>
          <w:szCs w:val="24"/>
        </w:rPr>
        <w:t>: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170C50">
        <w:rPr>
          <w:rFonts w:eastAsia="Calibri"/>
          <w:bCs/>
          <w:sz w:val="24"/>
          <w:szCs w:val="24"/>
        </w:rPr>
        <w:t>Одному из родителей (опекуну, попечителю, приемному родителю), воспитыва</w:t>
      </w:r>
      <w:r w:rsidRPr="00170C50">
        <w:rPr>
          <w:rFonts w:eastAsia="Calibri"/>
          <w:bCs/>
          <w:sz w:val="24"/>
          <w:szCs w:val="24"/>
        </w:rPr>
        <w:t>ю</w:t>
      </w:r>
      <w:r w:rsidRPr="00170C50">
        <w:rPr>
          <w:rFonts w:eastAsia="Calibri"/>
          <w:bCs/>
          <w:sz w:val="24"/>
          <w:szCs w:val="24"/>
        </w:rPr>
        <w:t>щему ребенка-инвалида в возрасте до восемнадцати лет, ежегодный оплачиваемый отпуск предоставляется по его желанию в удобное для него время.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170C50">
        <w:rPr>
          <w:sz w:val="24"/>
          <w:szCs w:val="24"/>
        </w:rPr>
        <w:t>5.13</w:t>
      </w:r>
      <w:r w:rsidRPr="00170C50">
        <w:rPr>
          <w:rFonts w:eastAsia="Calibri"/>
          <w:bCs/>
          <w:sz w:val="24"/>
          <w:szCs w:val="24"/>
        </w:rPr>
        <w:t>.4. Очередность предоставления ежегодных оплачиваемых отпусков работникам, имеющим трех и более детей</w:t>
      </w:r>
      <w:r w:rsidRPr="00170C50">
        <w:rPr>
          <w:rFonts w:eastAsia="Calibri"/>
          <w:sz w:val="24"/>
          <w:szCs w:val="24"/>
        </w:rPr>
        <w:t>: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170C50">
        <w:rPr>
          <w:rFonts w:eastAsia="Calibri"/>
          <w:bCs/>
          <w:sz w:val="24"/>
          <w:szCs w:val="24"/>
        </w:rPr>
        <w:t>Работникам, имеющим трех и более детей в возрасте до восемнадцати лет, ежего</w:t>
      </w:r>
      <w:r w:rsidRPr="00170C50">
        <w:rPr>
          <w:rFonts w:eastAsia="Calibri"/>
          <w:bCs/>
          <w:sz w:val="24"/>
          <w:szCs w:val="24"/>
        </w:rPr>
        <w:t>д</w:t>
      </w:r>
      <w:r w:rsidRPr="00170C50">
        <w:rPr>
          <w:rFonts w:eastAsia="Calibri"/>
          <w:bCs/>
          <w:sz w:val="24"/>
          <w:szCs w:val="24"/>
        </w:rPr>
        <w:t>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170C50">
        <w:rPr>
          <w:sz w:val="24"/>
          <w:szCs w:val="24"/>
        </w:rPr>
        <w:t>5.13.</w:t>
      </w:r>
      <w:r w:rsidRPr="00170C50">
        <w:rPr>
          <w:rFonts w:eastAsia="Calibri"/>
          <w:bCs/>
          <w:sz w:val="24"/>
          <w:szCs w:val="24"/>
        </w:rPr>
        <w:t>5. Дополнительные отпуска без сохранения заработной платы лицам, осущест</w:t>
      </w:r>
      <w:r w:rsidRPr="00170C50">
        <w:rPr>
          <w:rFonts w:eastAsia="Calibri"/>
          <w:bCs/>
          <w:sz w:val="24"/>
          <w:szCs w:val="24"/>
        </w:rPr>
        <w:t>в</w:t>
      </w:r>
      <w:r w:rsidRPr="00170C50">
        <w:rPr>
          <w:rFonts w:eastAsia="Calibri"/>
          <w:bCs/>
          <w:sz w:val="24"/>
          <w:szCs w:val="24"/>
        </w:rPr>
        <w:t>ляющим уход за детьми</w:t>
      </w:r>
      <w:r w:rsidRPr="00170C50">
        <w:rPr>
          <w:rFonts w:eastAsia="Calibri"/>
          <w:sz w:val="24"/>
          <w:szCs w:val="24"/>
        </w:rPr>
        <w:t xml:space="preserve"> </w:t>
      </w:r>
      <w:r w:rsidRPr="00170C50">
        <w:rPr>
          <w:rFonts w:eastAsia="Calibri"/>
          <w:bCs/>
          <w:sz w:val="24"/>
          <w:szCs w:val="24"/>
        </w:rPr>
        <w:t>устанавливаются ежегодные дополнительные отпуска без сохр</w:t>
      </w:r>
      <w:r w:rsidRPr="00170C50">
        <w:rPr>
          <w:rFonts w:eastAsia="Calibri"/>
          <w:bCs/>
          <w:sz w:val="24"/>
          <w:szCs w:val="24"/>
        </w:rPr>
        <w:t>а</w:t>
      </w:r>
      <w:r w:rsidRPr="00170C50">
        <w:rPr>
          <w:rFonts w:eastAsia="Calibri"/>
          <w:bCs/>
          <w:sz w:val="24"/>
          <w:szCs w:val="24"/>
        </w:rPr>
        <w:t>нения заработной платы в удобное для них время продолжительностью до 14 календарных дней</w:t>
      </w:r>
      <w:r w:rsidRPr="00170C50">
        <w:rPr>
          <w:rFonts w:eastAsia="Calibri"/>
          <w:sz w:val="24"/>
          <w:szCs w:val="24"/>
        </w:rPr>
        <w:t>:</w:t>
      </w:r>
    </w:p>
    <w:p w:rsidR="001B4FEC" w:rsidRPr="00170C50" w:rsidRDefault="001B4FEC" w:rsidP="00170C50">
      <w:pPr>
        <w:pStyle w:val="a9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70C50">
        <w:rPr>
          <w:rFonts w:ascii="Times New Roman" w:hAnsi="Times New Roman"/>
          <w:bCs/>
          <w:sz w:val="24"/>
          <w:szCs w:val="24"/>
        </w:rPr>
        <w:t xml:space="preserve"> работнику, имеющему двух или более детей в возрасте до четырнадцати лет, </w:t>
      </w:r>
    </w:p>
    <w:p w:rsidR="001B4FEC" w:rsidRPr="00170C50" w:rsidRDefault="001B4FEC" w:rsidP="00170C50">
      <w:pPr>
        <w:pStyle w:val="a9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70C50">
        <w:rPr>
          <w:rFonts w:ascii="Times New Roman" w:hAnsi="Times New Roman"/>
          <w:bCs/>
          <w:sz w:val="24"/>
          <w:szCs w:val="24"/>
        </w:rPr>
        <w:t xml:space="preserve">работнику, имеющему ребенка-инвалида в возрасте до восемнадцати лет, </w:t>
      </w:r>
    </w:p>
    <w:p w:rsidR="001B4FEC" w:rsidRPr="00170C50" w:rsidRDefault="001B4FEC" w:rsidP="00170C50">
      <w:pPr>
        <w:pStyle w:val="a9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70C50">
        <w:rPr>
          <w:rFonts w:ascii="Times New Roman" w:hAnsi="Times New Roman"/>
          <w:bCs/>
          <w:sz w:val="24"/>
          <w:szCs w:val="24"/>
        </w:rPr>
        <w:t xml:space="preserve">одинокой матери, воспитывающей ребенка в возрасте до четырнадцати лет, </w:t>
      </w:r>
    </w:p>
    <w:p w:rsidR="001B4FEC" w:rsidRPr="00170C50" w:rsidRDefault="001B4FEC" w:rsidP="00170C50">
      <w:pPr>
        <w:pStyle w:val="a9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70C50">
        <w:rPr>
          <w:rFonts w:ascii="Times New Roman" w:hAnsi="Times New Roman"/>
          <w:bCs/>
          <w:sz w:val="24"/>
          <w:szCs w:val="24"/>
        </w:rPr>
        <w:t xml:space="preserve">отцу, воспитывающему ребенка в возрасте до четырнадцати лет без матери, </w:t>
      </w:r>
    </w:p>
    <w:p w:rsidR="001B4FEC" w:rsidRPr="00170C50" w:rsidRDefault="001B4FEC" w:rsidP="00170C50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работнику, осуществляющему уход за членом семьи или иным родственником, я</w:t>
      </w:r>
      <w:r w:rsidRPr="00170C50">
        <w:rPr>
          <w:sz w:val="24"/>
          <w:szCs w:val="24"/>
        </w:rPr>
        <w:t>в</w:t>
      </w:r>
      <w:r w:rsidRPr="00170C50">
        <w:rPr>
          <w:sz w:val="24"/>
          <w:szCs w:val="24"/>
        </w:rPr>
        <w:t>ляющимися инвалидами I группы,</w:t>
      </w:r>
    </w:p>
    <w:p w:rsidR="001B4FEC" w:rsidRPr="00170C50" w:rsidRDefault="001B4FEC" w:rsidP="00170C50">
      <w:pPr>
        <w:pStyle w:val="a9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70C50">
        <w:rPr>
          <w:rFonts w:ascii="Times New Roman" w:hAnsi="Times New Roman"/>
          <w:bCs/>
          <w:sz w:val="24"/>
          <w:szCs w:val="24"/>
        </w:rPr>
        <w:t>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</w:t>
      </w:r>
      <w:r w:rsidRPr="00170C50">
        <w:rPr>
          <w:rFonts w:ascii="Times New Roman" w:hAnsi="Times New Roman"/>
          <w:bCs/>
          <w:sz w:val="24"/>
          <w:szCs w:val="24"/>
        </w:rPr>
        <w:t>с</w:t>
      </w:r>
      <w:r w:rsidRPr="00170C50">
        <w:rPr>
          <w:rFonts w:ascii="Times New Roman" w:hAnsi="Times New Roman"/>
          <w:bCs/>
          <w:sz w:val="24"/>
          <w:szCs w:val="24"/>
        </w:rPr>
        <w:t>тям. Перенесение этого отпуска на следующий рабочий год не допускается.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170C50">
        <w:rPr>
          <w:sz w:val="24"/>
          <w:szCs w:val="24"/>
        </w:rPr>
        <w:t>5.13.</w:t>
      </w:r>
      <w:r w:rsidRPr="00170C50">
        <w:rPr>
          <w:rFonts w:eastAsia="Calibri"/>
          <w:bCs/>
          <w:sz w:val="24"/>
          <w:szCs w:val="24"/>
        </w:rPr>
        <w:t>6. Дополнительные гарантии женщинам, работающим в сельской местности</w:t>
      </w:r>
      <w:r w:rsidRPr="00170C50">
        <w:rPr>
          <w:rFonts w:eastAsia="Calibri"/>
          <w:sz w:val="24"/>
          <w:szCs w:val="24"/>
        </w:rPr>
        <w:t>: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170C50">
        <w:rPr>
          <w:rFonts w:eastAsia="Calibri"/>
          <w:bCs/>
          <w:sz w:val="24"/>
          <w:szCs w:val="24"/>
        </w:rPr>
        <w:t>Женщины, работающие в сельской местности, имеют право:</w:t>
      </w:r>
    </w:p>
    <w:p w:rsidR="001B4FEC" w:rsidRPr="00170C50" w:rsidRDefault="001B4FEC" w:rsidP="00170C50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170C50">
        <w:rPr>
          <w:rFonts w:eastAsia="Calibri"/>
          <w:bCs/>
          <w:sz w:val="24"/>
          <w:szCs w:val="24"/>
        </w:rPr>
        <w:t>- на предоставление по их письменному заявлению одного дополнительного выхо</w:t>
      </w:r>
      <w:r w:rsidRPr="00170C50">
        <w:rPr>
          <w:rFonts w:eastAsia="Calibri"/>
          <w:bCs/>
          <w:sz w:val="24"/>
          <w:szCs w:val="24"/>
        </w:rPr>
        <w:t>д</w:t>
      </w:r>
      <w:r w:rsidRPr="00170C50">
        <w:rPr>
          <w:rFonts w:eastAsia="Calibri"/>
          <w:bCs/>
          <w:sz w:val="24"/>
          <w:szCs w:val="24"/>
        </w:rPr>
        <w:t>ного дня в месяц без сохранения заработной платы;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170C50">
        <w:rPr>
          <w:rFonts w:eastAsia="Calibri"/>
          <w:sz w:val="24"/>
          <w:szCs w:val="24"/>
        </w:rPr>
        <w:t>- на установление сокращенной продолжительности рабочего времени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</w:t>
      </w:r>
      <w:r w:rsidRPr="00170C50">
        <w:rPr>
          <w:rFonts w:eastAsia="Calibri"/>
          <w:sz w:val="24"/>
          <w:szCs w:val="24"/>
        </w:rPr>
        <w:t>е</w:t>
      </w:r>
      <w:r w:rsidRPr="00170C50">
        <w:rPr>
          <w:rFonts w:eastAsia="Calibri"/>
          <w:sz w:val="24"/>
          <w:szCs w:val="24"/>
        </w:rPr>
        <w:t>рации. При этом заработная плата выплачивается в том же размере, что и при полной р</w:t>
      </w:r>
      <w:r w:rsidRPr="00170C50">
        <w:rPr>
          <w:rFonts w:eastAsia="Calibri"/>
          <w:sz w:val="24"/>
          <w:szCs w:val="24"/>
        </w:rPr>
        <w:t>а</w:t>
      </w:r>
      <w:r w:rsidRPr="00170C50">
        <w:rPr>
          <w:rFonts w:eastAsia="Calibri"/>
          <w:sz w:val="24"/>
          <w:szCs w:val="24"/>
        </w:rPr>
        <w:t>бочей неделе;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170C50">
        <w:rPr>
          <w:rFonts w:eastAsia="Calibri"/>
          <w:bCs/>
          <w:sz w:val="24"/>
          <w:szCs w:val="24"/>
        </w:rPr>
        <w:t>- на установление оплаты труда в повышенном размере на работах, где по условиям труда рабочий день разделен на части.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170C50">
        <w:rPr>
          <w:sz w:val="24"/>
          <w:szCs w:val="24"/>
        </w:rPr>
        <w:t>5.13.</w:t>
      </w:r>
      <w:r w:rsidRPr="00170C50">
        <w:rPr>
          <w:rFonts w:eastAsia="Calibri"/>
          <w:bCs/>
          <w:sz w:val="24"/>
          <w:szCs w:val="24"/>
        </w:rPr>
        <w:t>7. Гарантии и льготы лицам, воспитывающим детей без матери</w:t>
      </w:r>
      <w:r w:rsidRPr="00170C50">
        <w:rPr>
          <w:rFonts w:eastAsia="Calibri"/>
          <w:sz w:val="24"/>
          <w:szCs w:val="24"/>
        </w:rPr>
        <w:t>: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rFonts w:eastAsia="Calibri"/>
          <w:bCs/>
          <w:sz w:val="24"/>
          <w:szCs w:val="24"/>
        </w:rPr>
        <w:t>Гарантии и льготы, предоставляемые женщинам в связи с материнством (огранич</w:t>
      </w:r>
      <w:r w:rsidRPr="00170C50">
        <w:rPr>
          <w:rFonts w:eastAsia="Calibri"/>
          <w:bCs/>
          <w:sz w:val="24"/>
          <w:szCs w:val="24"/>
        </w:rPr>
        <w:t>е</w:t>
      </w:r>
      <w:r w:rsidRPr="00170C50">
        <w:rPr>
          <w:rFonts w:eastAsia="Calibri"/>
          <w:bCs/>
          <w:sz w:val="24"/>
          <w:szCs w:val="24"/>
        </w:rPr>
        <w:t>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 распр</w:t>
      </w:r>
      <w:r w:rsidRPr="00170C50">
        <w:rPr>
          <w:rFonts w:eastAsia="Calibri"/>
          <w:bCs/>
          <w:sz w:val="24"/>
          <w:szCs w:val="24"/>
        </w:rPr>
        <w:t>о</w:t>
      </w:r>
      <w:r w:rsidRPr="00170C50">
        <w:rPr>
          <w:rFonts w:eastAsia="Calibri"/>
          <w:bCs/>
          <w:sz w:val="24"/>
          <w:szCs w:val="24"/>
        </w:rPr>
        <w:t>страняются на отцов, воспитывающих детей без матери, а также на опекунов (попечит</w:t>
      </w:r>
      <w:r w:rsidRPr="00170C50">
        <w:rPr>
          <w:rFonts w:eastAsia="Calibri"/>
          <w:bCs/>
          <w:sz w:val="24"/>
          <w:szCs w:val="24"/>
        </w:rPr>
        <w:t>е</w:t>
      </w:r>
      <w:r w:rsidRPr="00170C50">
        <w:rPr>
          <w:rFonts w:eastAsia="Calibri"/>
          <w:bCs/>
          <w:sz w:val="24"/>
          <w:szCs w:val="24"/>
        </w:rPr>
        <w:t xml:space="preserve">лей) несовершеннолетних, </w:t>
      </w:r>
      <w:r w:rsidRPr="00170C50">
        <w:rPr>
          <w:sz w:val="24"/>
          <w:szCs w:val="24"/>
        </w:rPr>
        <w:t>если иное не предусмотрено ТК РФ.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170C50">
        <w:rPr>
          <w:sz w:val="24"/>
          <w:szCs w:val="24"/>
        </w:rPr>
        <w:t>5.13.</w:t>
      </w:r>
      <w:r w:rsidRPr="00170C50">
        <w:rPr>
          <w:rFonts w:eastAsia="Calibri"/>
          <w:bCs/>
          <w:sz w:val="24"/>
          <w:szCs w:val="24"/>
        </w:rPr>
        <w:t>8. Дополнительный выходной день</w:t>
      </w:r>
      <w:r w:rsidRPr="00170C50">
        <w:rPr>
          <w:rFonts w:eastAsia="Calibri"/>
          <w:sz w:val="24"/>
          <w:szCs w:val="24"/>
        </w:rPr>
        <w:t>: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4"/>
          <w:szCs w:val="24"/>
        </w:rPr>
      </w:pPr>
      <w:r w:rsidRPr="00170C50">
        <w:rPr>
          <w:rFonts w:eastAsia="Calibri"/>
          <w:bCs/>
          <w:sz w:val="24"/>
          <w:szCs w:val="24"/>
        </w:rPr>
        <w:t>Одному из родителей (опекуну, попечителю, приемному родителю), работающему в районах Крайнего Севера и приравненных к ним местностях, имеющему ребенка в возра</w:t>
      </w:r>
      <w:r w:rsidRPr="00170C50">
        <w:rPr>
          <w:rFonts w:eastAsia="Calibri"/>
          <w:bCs/>
          <w:sz w:val="24"/>
          <w:szCs w:val="24"/>
        </w:rPr>
        <w:t>с</w:t>
      </w:r>
      <w:r w:rsidRPr="00170C50">
        <w:rPr>
          <w:rFonts w:eastAsia="Calibri"/>
          <w:bCs/>
          <w:sz w:val="24"/>
          <w:szCs w:val="24"/>
        </w:rPr>
        <w:t>те до шестнадцати лет, по его письменному заявлению ежемесячно предоставляется д</w:t>
      </w:r>
      <w:r w:rsidRPr="00170C50">
        <w:rPr>
          <w:rFonts w:eastAsia="Calibri"/>
          <w:bCs/>
          <w:sz w:val="24"/>
          <w:szCs w:val="24"/>
        </w:rPr>
        <w:t>о</w:t>
      </w:r>
      <w:r w:rsidRPr="00170C50">
        <w:rPr>
          <w:rFonts w:eastAsia="Calibri"/>
          <w:bCs/>
          <w:sz w:val="24"/>
          <w:szCs w:val="24"/>
        </w:rPr>
        <w:t>полнительный выходной день без сохранения заработной платы.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170C50">
        <w:rPr>
          <w:sz w:val="24"/>
          <w:szCs w:val="24"/>
        </w:rPr>
        <w:t>5.13.9.</w:t>
      </w:r>
      <w:r w:rsidRPr="00170C50">
        <w:rPr>
          <w:rFonts w:eastAsia="Calibri"/>
          <w:bCs/>
          <w:sz w:val="24"/>
          <w:szCs w:val="24"/>
          <w:lang w:eastAsia="en-US"/>
        </w:rPr>
        <w:t xml:space="preserve"> Ежегодный дополнительный оплачиваемый отпуск</w:t>
      </w:r>
      <w:r w:rsidRPr="00170C50">
        <w:rPr>
          <w:sz w:val="24"/>
          <w:szCs w:val="24"/>
        </w:rPr>
        <w:t>: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70C50">
        <w:rPr>
          <w:rFonts w:eastAsia="Calibri"/>
          <w:sz w:val="24"/>
          <w:szCs w:val="24"/>
          <w:lang w:eastAsia="en-US"/>
        </w:rPr>
        <w:t>Кроме установленных законодательством ежегодных основного оплачиваемого о</w:t>
      </w:r>
      <w:r w:rsidRPr="00170C50">
        <w:rPr>
          <w:rFonts w:eastAsia="Calibri"/>
          <w:sz w:val="24"/>
          <w:szCs w:val="24"/>
          <w:lang w:eastAsia="en-US"/>
        </w:rPr>
        <w:t>т</w:t>
      </w:r>
      <w:r w:rsidRPr="00170C50">
        <w:rPr>
          <w:rFonts w:eastAsia="Calibri"/>
          <w:sz w:val="24"/>
          <w:szCs w:val="24"/>
          <w:lang w:eastAsia="en-US"/>
        </w:rPr>
        <w:t>пуска и дополнительных оплачиваемых отпусков, предоставляемых на общих основаниях, лицам, работающих в местностях, приравненных к районам Крайнего Севера, - 16 кале</w:t>
      </w:r>
      <w:r w:rsidRPr="00170C50">
        <w:rPr>
          <w:rFonts w:eastAsia="Calibri"/>
          <w:sz w:val="24"/>
          <w:szCs w:val="24"/>
          <w:lang w:eastAsia="en-US"/>
        </w:rPr>
        <w:t>н</w:t>
      </w:r>
      <w:r w:rsidRPr="00170C50">
        <w:rPr>
          <w:rFonts w:eastAsia="Calibri"/>
          <w:sz w:val="24"/>
          <w:szCs w:val="24"/>
          <w:lang w:eastAsia="en-US"/>
        </w:rPr>
        <w:t>дарных дней.</w:t>
      </w:r>
    </w:p>
    <w:p w:rsidR="001B4FEC" w:rsidRPr="00170C50" w:rsidRDefault="001B4FEC" w:rsidP="00170C50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170C50">
        <w:rPr>
          <w:rFonts w:eastAsia="Calibri"/>
          <w:sz w:val="24"/>
          <w:szCs w:val="24"/>
          <w:lang w:eastAsia="en-US"/>
        </w:rPr>
        <w:t>Общая продолжительность ежегодных оплачиваемых отпусков работающим по с</w:t>
      </w:r>
      <w:r w:rsidRPr="00170C50">
        <w:rPr>
          <w:rFonts w:eastAsia="Calibri"/>
          <w:sz w:val="24"/>
          <w:szCs w:val="24"/>
          <w:lang w:eastAsia="en-US"/>
        </w:rPr>
        <w:t>о</w:t>
      </w:r>
      <w:r w:rsidRPr="00170C50">
        <w:rPr>
          <w:rFonts w:eastAsia="Calibri"/>
          <w:sz w:val="24"/>
          <w:szCs w:val="24"/>
          <w:lang w:eastAsia="en-US"/>
        </w:rPr>
        <w:t>вместительству устанавливается на общих основаниях.</w:t>
      </w:r>
    </w:p>
    <w:p w:rsidR="001B4FEC" w:rsidRPr="00853D9E" w:rsidRDefault="001B4FEC" w:rsidP="00170C50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  <w:sz w:val="24"/>
          <w:szCs w:val="24"/>
        </w:rPr>
      </w:pPr>
      <w:r w:rsidRPr="00853D9E">
        <w:rPr>
          <w:rFonts w:eastAsia="Calibri"/>
          <w:bCs/>
          <w:sz w:val="24"/>
          <w:szCs w:val="24"/>
        </w:rPr>
        <w:t>5.13.10. Порядок предоставления и соединения ежегодных оплачиваемых отпусков</w:t>
      </w:r>
      <w:r w:rsidRPr="00853D9E">
        <w:rPr>
          <w:sz w:val="24"/>
          <w:szCs w:val="24"/>
        </w:rPr>
        <w:t>:</w:t>
      </w:r>
    </w:p>
    <w:p w:rsidR="001B4FEC" w:rsidRPr="00853D9E" w:rsidRDefault="001B4FEC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53D9E">
        <w:rPr>
          <w:sz w:val="24"/>
          <w:szCs w:val="24"/>
        </w:rPr>
        <w:lastRenderedPageBreak/>
        <w:t>Общая продолжительность ежегодного оплачиваемого отпуска определяется сумм</w:t>
      </w:r>
      <w:r w:rsidRPr="00853D9E">
        <w:rPr>
          <w:sz w:val="24"/>
          <w:szCs w:val="24"/>
        </w:rPr>
        <w:t>и</w:t>
      </w:r>
      <w:r w:rsidRPr="00853D9E">
        <w:rPr>
          <w:sz w:val="24"/>
          <w:szCs w:val="24"/>
        </w:rPr>
        <w:t>рованием ежегодного основного и всех дополнительных ежегодных оплачиваемых отпу</w:t>
      </w:r>
      <w:r w:rsidRPr="00853D9E">
        <w:rPr>
          <w:sz w:val="24"/>
          <w:szCs w:val="24"/>
        </w:rPr>
        <w:t>с</w:t>
      </w:r>
      <w:r w:rsidRPr="00853D9E">
        <w:rPr>
          <w:sz w:val="24"/>
          <w:szCs w:val="24"/>
        </w:rPr>
        <w:t>ков.</w:t>
      </w:r>
    </w:p>
    <w:p w:rsidR="001B4FEC" w:rsidRPr="00853D9E" w:rsidRDefault="001B4FEC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53D9E">
        <w:rPr>
          <w:sz w:val="24"/>
          <w:szCs w:val="24"/>
        </w:rPr>
        <w:t>Полное или частичное соединение ежегодных оплачиваемых отпусков лицам, раб</w:t>
      </w:r>
      <w:r w:rsidRPr="00853D9E">
        <w:rPr>
          <w:sz w:val="24"/>
          <w:szCs w:val="24"/>
        </w:rPr>
        <w:t>о</w:t>
      </w:r>
      <w:r w:rsidRPr="00853D9E">
        <w:rPr>
          <w:sz w:val="24"/>
          <w:szCs w:val="24"/>
        </w:rPr>
        <w:t>тающим в районах Крайнего Севера и приравненных к ним местностях, допускается не более чем за два года. При этом общая продолжительность предоставляемого отпуска не должна превышать шести месяцев, включая время отпуска без сохранения заработной платы, необходимое для проезда к месту использования отпуска и обратно.</w:t>
      </w:r>
    </w:p>
    <w:p w:rsidR="001B4FEC" w:rsidRPr="00853D9E" w:rsidRDefault="001B4FEC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53D9E">
        <w:rPr>
          <w:sz w:val="24"/>
          <w:szCs w:val="24"/>
        </w:rPr>
        <w:t>Неиспользованная часть ежегодного оплачиваемого отпуска, превышающая шесть месяцев, присоединяется к очередному ежегодному оплачиваемому отпуску на следу</w:t>
      </w:r>
      <w:r w:rsidRPr="00853D9E">
        <w:rPr>
          <w:sz w:val="24"/>
          <w:szCs w:val="24"/>
        </w:rPr>
        <w:t>ю</w:t>
      </w:r>
      <w:r w:rsidRPr="00853D9E">
        <w:rPr>
          <w:sz w:val="24"/>
          <w:szCs w:val="24"/>
        </w:rPr>
        <w:t>щий год.</w:t>
      </w:r>
    </w:p>
    <w:p w:rsidR="001B4FEC" w:rsidRPr="00170C50" w:rsidRDefault="001B4FEC" w:rsidP="00170C50">
      <w:pPr>
        <w:pStyle w:val="31"/>
        <w:widowControl w:val="0"/>
        <w:spacing w:after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По просьбе одного из работающих родителей (опекуна, попечителя) работодатель обязан предоставить ему ежегодный оплачиваемый отпуск или его часть (не менее 14 к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лендарных дней) для сопровождения ребенка в возрасте до восемнадцати лет, поступа</w:t>
      </w:r>
      <w:r w:rsidRPr="00170C50">
        <w:rPr>
          <w:sz w:val="24"/>
          <w:szCs w:val="24"/>
        </w:rPr>
        <w:t>ю</w:t>
      </w:r>
      <w:r w:rsidRPr="00170C50">
        <w:rPr>
          <w:sz w:val="24"/>
          <w:szCs w:val="24"/>
        </w:rPr>
        <w:t>щего на обучение по образовательным программам среднего профессионального образ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вания или высшего образования, расположенные в другой местности. При наличии двух и более детей отпуск для указанной цели предоставляется один раз для каждого ребенка.</w:t>
      </w:r>
    </w:p>
    <w:p w:rsidR="001B4FEC" w:rsidRPr="00170C50" w:rsidRDefault="001B4FEC" w:rsidP="00170C50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C50">
        <w:rPr>
          <w:rFonts w:ascii="Times New Roman" w:hAnsi="Times New Roman"/>
          <w:sz w:val="24"/>
          <w:szCs w:val="24"/>
        </w:rPr>
        <w:t xml:space="preserve">5.14. Работникам общеобразовательных учреждений предоставляются </w:t>
      </w:r>
      <w:r w:rsidRPr="00170C50">
        <w:rPr>
          <w:rFonts w:ascii="Times New Roman" w:hAnsi="Times New Roman"/>
          <w:b/>
          <w:sz w:val="24"/>
          <w:szCs w:val="24"/>
        </w:rPr>
        <w:t xml:space="preserve">дни отдыха с сохранением заработной платы </w:t>
      </w:r>
      <w:r w:rsidRPr="00170C50">
        <w:rPr>
          <w:rFonts w:ascii="Times New Roman" w:hAnsi="Times New Roman"/>
          <w:sz w:val="24"/>
          <w:szCs w:val="24"/>
        </w:rPr>
        <w:t>в следующих случаях:</w:t>
      </w:r>
    </w:p>
    <w:p w:rsidR="001B4FEC" w:rsidRPr="00170C50" w:rsidRDefault="001B4FEC" w:rsidP="00170C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отцу при рождении ребенка - 1 календарный день;</w:t>
      </w:r>
    </w:p>
    <w:p w:rsidR="001B4FEC" w:rsidRPr="00170C50" w:rsidRDefault="001B4FEC" w:rsidP="00170C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бракосочетание работника - 3 календарных дня;</w:t>
      </w:r>
    </w:p>
    <w:p w:rsidR="001B4FEC" w:rsidRPr="00170C50" w:rsidRDefault="001B4FEC" w:rsidP="00170C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- для проводов </w:t>
      </w:r>
      <w:r w:rsidRPr="00853D9E">
        <w:rPr>
          <w:sz w:val="24"/>
          <w:szCs w:val="24"/>
        </w:rPr>
        <w:t>ребенка</w:t>
      </w:r>
      <w:r w:rsidRPr="00170C50">
        <w:rPr>
          <w:color w:val="FF0000"/>
          <w:sz w:val="24"/>
          <w:szCs w:val="24"/>
        </w:rPr>
        <w:t xml:space="preserve"> </w:t>
      </w:r>
      <w:r w:rsidRPr="00170C50">
        <w:rPr>
          <w:sz w:val="24"/>
          <w:szCs w:val="24"/>
        </w:rPr>
        <w:t>в армию - 1 календарный день;</w:t>
      </w:r>
    </w:p>
    <w:p w:rsidR="001B4FEC" w:rsidRPr="00170C50" w:rsidRDefault="001B4FEC" w:rsidP="00170C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для сопровождения детей младшего школьного возраста в школу 1 сентября – 1 к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лендарный день.</w:t>
      </w:r>
    </w:p>
    <w:p w:rsidR="001B4FEC" w:rsidRPr="00170C50" w:rsidRDefault="001B4FEC" w:rsidP="00170C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- в случае смерти близких родственников </w:t>
      </w:r>
      <w:r w:rsidRPr="00853D9E">
        <w:rPr>
          <w:sz w:val="24"/>
          <w:szCs w:val="24"/>
        </w:rPr>
        <w:t>(родители, супруг</w:t>
      </w:r>
      <w:proofErr w:type="gramStart"/>
      <w:r w:rsidRPr="00853D9E">
        <w:rPr>
          <w:sz w:val="24"/>
          <w:szCs w:val="24"/>
        </w:rPr>
        <w:t>и</w:t>
      </w:r>
      <w:r w:rsidR="00853D9E">
        <w:rPr>
          <w:sz w:val="24"/>
          <w:szCs w:val="24"/>
        </w:rPr>
        <w:t>(</w:t>
      </w:r>
      <w:proofErr w:type="gramEnd"/>
      <w:r w:rsidR="00853D9E">
        <w:rPr>
          <w:sz w:val="24"/>
          <w:szCs w:val="24"/>
        </w:rPr>
        <w:t>га)</w:t>
      </w:r>
      <w:r w:rsidRPr="00853D9E">
        <w:rPr>
          <w:sz w:val="24"/>
          <w:szCs w:val="24"/>
        </w:rPr>
        <w:t>, дети)</w:t>
      </w:r>
      <w:r w:rsidRPr="00170C50">
        <w:rPr>
          <w:color w:val="FF0000"/>
          <w:sz w:val="24"/>
          <w:szCs w:val="24"/>
        </w:rPr>
        <w:t xml:space="preserve"> </w:t>
      </w:r>
      <w:r w:rsidRPr="00170C50">
        <w:rPr>
          <w:sz w:val="24"/>
          <w:szCs w:val="24"/>
        </w:rPr>
        <w:t>- 3 календа</w:t>
      </w:r>
      <w:r w:rsidRPr="00170C50">
        <w:rPr>
          <w:sz w:val="24"/>
          <w:szCs w:val="24"/>
        </w:rPr>
        <w:t>р</w:t>
      </w:r>
      <w:r w:rsidRPr="00170C50">
        <w:rPr>
          <w:sz w:val="24"/>
          <w:szCs w:val="24"/>
        </w:rPr>
        <w:t>ных дня</w:t>
      </w:r>
    </w:p>
    <w:p w:rsidR="001B4FEC" w:rsidRPr="00170C50" w:rsidRDefault="001B4FEC" w:rsidP="00170C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53D9E">
        <w:rPr>
          <w:sz w:val="24"/>
          <w:szCs w:val="24"/>
        </w:rPr>
        <w:t>5.15.</w:t>
      </w:r>
      <w:r w:rsidRPr="00170C50">
        <w:rPr>
          <w:sz w:val="24"/>
          <w:szCs w:val="24"/>
        </w:rPr>
        <w:t xml:space="preserve"> Педагогическим работникам образовательных учреждений не реже чем через каждые 10 лет непрерывной работы может предоставляться длительный отпуск сроком до одного года с сохранением рабочего места (должности) в соответствии со ст. 335 ТК РФ, отраслевого соглашение по муниципальным учреждениям сферы образования Братского района </w:t>
      </w:r>
      <w:r w:rsidRPr="00170C50">
        <w:rPr>
          <w:bCs/>
          <w:sz w:val="24"/>
          <w:szCs w:val="24"/>
        </w:rPr>
        <w:t>на 2023-2026 годы</w:t>
      </w:r>
      <w:r w:rsidRPr="00170C50">
        <w:rPr>
          <w:sz w:val="24"/>
          <w:szCs w:val="24"/>
        </w:rPr>
        <w:t>.</w:t>
      </w:r>
    </w:p>
    <w:p w:rsidR="001B4FEC" w:rsidRPr="00170C50" w:rsidRDefault="001B4FEC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Длительный отпуск педагогическим работникам сроком до одного года предоста</w:t>
      </w:r>
      <w:r w:rsidRPr="00170C50">
        <w:rPr>
          <w:sz w:val="24"/>
          <w:szCs w:val="24"/>
        </w:rPr>
        <w:t>в</w:t>
      </w:r>
      <w:r w:rsidRPr="00170C50">
        <w:rPr>
          <w:sz w:val="24"/>
          <w:szCs w:val="24"/>
        </w:rPr>
        <w:t>ляется по их заявлению и оформляется приказом работодателя. Длительный отпуск пр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 xml:space="preserve">доставляется без оплаты. </w:t>
      </w:r>
    </w:p>
    <w:p w:rsidR="001B4FEC" w:rsidRPr="00170C50" w:rsidRDefault="001B4FEC" w:rsidP="00170C50">
      <w:pPr>
        <w:ind w:firstLine="567"/>
        <w:jc w:val="both"/>
        <w:rPr>
          <w:i/>
          <w:color w:val="FF0000"/>
          <w:sz w:val="24"/>
          <w:szCs w:val="24"/>
        </w:rPr>
      </w:pPr>
    </w:p>
    <w:p w:rsidR="00502A06" w:rsidRPr="00170C50" w:rsidRDefault="00853D9E" w:rsidP="00170C50">
      <w:pPr>
        <w:pStyle w:val="30"/>
        <w:ind w:firstLine="567"/>
        <w:rPr>
          <w:sz w:val="24"/>
          <w:szCs w:val="24"/>
        </w:rPr>
      </w:pPr>
      <w:r>
        <w:rPr>
          <w:sz w:val="24"/>
          <w:szCs w:val="24"/>
        </w:rPr>
        <w:t>5.16</w:t>
      </w:r>
      <w:r w:rsidR="00502A06" w:rsidRPr="00853D9E">
        <w:rPr>
          <w:sz w:val="24"/>
          <w:szCs w:val="24"/>
        </w:rPr>
        <w:t>.</w:t>
      </w:r>
      <w:r w:rsidR="00502A06" w:rsidRPr="00170C50">
        <w:rPr>
          <w:sz w:val="24"/>
          <w:szCs w:val="24"/>
        </w:rPr>
        <w:t xml:space="preserve"> Общим выходным днем является воскресенье (ст.</w:t>
      </w:r>
      <w:r w:rsidR="001D2E60" w:rsidRPr="00170C50">
        <w:rPr>
          <w:sz w:val="24"/>
          <w:szCs w:val="24"/>
        </w:rPr>
        <w:t xml:space="preserve"> </w:t>
      </w:r>
      <w:r w:rsidR="00502A06" w:rsidRPr="00170C50">
        <w:rPr>
          <w:sz w:val="24"/>
          <w:szCs w:val="24"/>
        </w:rPr>
        <w:t>111 ТК РФ).</w:t>
      </w:r>
    </w:p>
    <w:p w:rsidR="00E72459" w:rsidRPr="00170C50" w:rsidRDefault="00853D9E" w:rsidP="00170C50">
      <w:pPr>
        <w:pStyle w:val="30"/>
        <w:ind w:firstLine="567"/>
        <w:rPr>
          <w:sz w:val="24"/>
          <w:szCs w:val="24"/>
        </w:rPr>
      </w:pPr>
      <w:r>
        <w:rPr>
          <w:sz w:val="24"/>
          <w:szCs w:val="24"/>
        </w:rPr>
        <w:t>5.17</w:t>
      </w:r>
      <w:r w:rsidR="00EE4AB9" w:rsidRPr="00170C50">
        <w:rPr>
          <w:sz w:val="24"/>
          <w:szCs w:val="24"/>
        </w:rPr>
        <w:t xml:space="preserve">. </w:t>
      </w:r>
      <w:r w:rsidR="0058224B" w:rsidRPr="00170C50">
        <w:rPr>
          <w:sz w:val="24"/>
          <w:szCs w:val="24"/>
        </w:rPr>
        <w:t>Продолжительность рабочего дня или смены, непосредственно предшествующих нерабочему праздничному дню, уменьшается на один час</w:t>
      </w:r>
      <w:r w:rsidR="00CF275F" w:rsidRPr="00170C50">
        <w:rPr>
          <w:sz w:val="24"/>
          <w:szCs w:val="24"/>
        </w:rPr>
        <w:t>.</w:t>
      </w:r>
    </w:p>
    <w:p w:rsidR="00E72459" w:rsidRPr="00170C50" w:rsidRDefault="0058224B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Данное правило применяется и в случаях переноса в установленном порядке предпраздничного дня на другой день недели с целью суммирования дней отдыха</w:t>
      </w:r>
      <w:r w:rsidR="00EE4AB9" w:rsidRPr="00170C50">
        <w:rPr>
          <w:sz w:val="24"/>
          <w:szCs w:val="24"/>
        </w:rPr>
        <w:t>.</w:t>
      </w:r>
    </w:p>
    <w:p w:rsidR="00EE4AB9" w:rsidRPr="00170C50" w:rsidRDefault="00EE4AB9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В случае невозможности уменьшения продолжительности работы (смены) в предпраздничный день переработка компенсируется предоставлением дополнительного времени отдыха или с согласия работника оплатой по нормам, установленным для сверхурочной работы.</w:t>
      </w:r>
    </w:p>
    <w:p w:rsidR="0058224B" w:rsidRPr="00170C50" w:rsidRDefault="00EE4AB9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Накануне выходных дней продолжительность работы при 6-ти дневной рабочей неделе</w:t>
      </w:r>
      <w:r w:rsidR="0058224B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>не может превышать 5-ти часов.</w:t>
      </w:r>
    </w:p>
    <w:p w:rsidR="00502A06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5.1</w:t>
      </w:r>
      <w:r w:rsidR="00853D9E">
        <w:rPr>
          <w:sz w:val="24"/>
          <w:szCs w:val="24"/>
        </w:rPr>
        <w:t>8</w:t>
      </w:r>
      <w:r w:rsidRPr="00170C50">
        <w:rPr>
          <w:sz w:val="24"/>
          <w:szCs w:val="24"/>
        </w:rPr>
        <w:t>. Время перерыва для отдыха и питания, а также график дежурств педагогических работников по</w:t>
      </w:r>
      <w:r w:rsidR="004348C2" w:rsidRPr="00170C50">
        <w:rPr>
          <w:sz w:val="24"/>
          <w:szCs w:val="24"/>
        </w:rPr>
        <w:t xml:space="preserve"> учреждению, графики сменности </w:t>
      </w:r>
      <w:r w:rsidRPr="00170C50">
        <w:rPr>
          <w:sz w:val="24"/>
          <w:szCs w:val="24"/>
        </w:rPr>
        <w:t>устанавливаются Правилами внутреннего трудового распорядка.</w:t>
      </w:r>
    </w:p>
    <w:p w:rsidR="00502A06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Работодатель обеспечивает педагогическим работникам возможность отдыха и приема пищи в рабочее время одновреме</w:t>
      </w:r>
      <w:r w:rsidR="00A668BD" w:rsidRPr="00170C50">
        <w:rPr>
          <w:sz w:val="24"/>
          <w:szCs w:val="24"/>
        </w:rPr>
        <w:t>нно с обучающимися, в том числе</w:t>
      </w:r>
      <w:r w:rsidRPr="00170C50">
        <w:rPr>
          <w:sz w:val="24"/>
          <w:szCs w:val="24"/>
        </w:rPr>
        <w:t xml:space="preserve"> в течение перерывов между занятиями (перемен). Время для отдыха и питания для других работников устанавливается Правилами внутреннего трудового распорядка и не должно быть менее 30 минут (ст.</w:t>
      </w:r>
      <w:r w:rsidR="00A668BD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>108 ТК РФ).</w:t>
      </w:r>
    </w:p>
    <w:p w:rsidR="00502A06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>5.1</w:t>
      </w:r>
      <w:r w:rsidR="00853D9E">
        <w:rPr>
          <w:sz w:val="24"/>
          <w:szCs w:val="24"/>
        </w:rPr>
        <w:t>9</w:t>
      </w:r>
      <w:r w:rsidRPr="00170C50">
        <w:rPr>
          <w:sz w:val="24"/>
          <w:szCs w:val="24"/>
        </w:rPr>
        <w:t>.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окончания.</w:t>
      </w:r>
    </w:p>
    <w:p w:rsidR="006857CD" w:rsidRPr="00170C50" w:rsidRDefault="006857CD" w:rsidP="00170C50">
      <w:pPr>
        <w:pStyle w:val="30"/>
        <w:ind w:firstLine="567"/>
        <w:rPr>
          <w:sz w:val="24"/>
          <w:szCs w:val="24"/>
        </w:rPr>
      </w:pPr>
    </w:p>
    <w:p w:rsidR="00502A06" w:rsidRPr="00170C50" w:rsidRDefault="00502A06" w:rsidP="00170C50">
      <w:pPr>
        <w:pStyle w:val="30"/>
        <w:ind w:firstLine="0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VI</w:t>
      </w:r>
      <w:r w:rsidRPr="00170C50">
        <w:rPr>
          <w:b/>
          <w:sz w:val="24"/>
          <w:szCs w:val="24"/>
        </w:rPr>
        <w:t>. Оплата и нормирование труда</w:t>
      </w:r>
    </w:p>
    <w:p w:rsidR="009B7FEB" w:rsidRPr="00170C50" w:rsidRDefault="009B7FEB" w:rsidP="00170C50">
      <w:pPr>
        <w:pStyle w:val="30"/>
        <w:ind w:firstLine="0"/>
        <w:jc w:val="center"/>
        <w:rPr>
          <w:b/>
          <w:sz w:val="24"/>
          <w:szCs w:val="24"/>
        </w:rPr>
      </w:pPr>
    </w:p>
    <w:p w:rsidR="00D165A2" w:rsidRPr="00170C50" w:rsidRDefault="009E1F3D" w:rsidP="00170C50">
      <w:pPr>
        <w:shd w:val="clear" w:color="auto" w:fill="FFFFFF"/>
        <w:ind w:firstLine="567"/>
        <w:jc w:val="both"/>
        <w:rPr>
          <w:sz w:val="24"/>
          <w:szCs w:val="24"/>
        </w:rPr>
      </w:pPr>
      <w:r w:rsidRPr="00170C50">
        <w:rPr>
          <w:spacing w:val="-1"/>
          <w:sz w:val="24"/>
          <w:szCs w:val="24"/>
        </w:rPr>
        <w:t xml:space="preserve">6. </w:t>
      </w:r>
      <w:r w:rsidR="00D165A2" w:rsidRPr="00170C50">
        <w:rPr>
          <w:spacing w:val="-1"/>
          <w:sz w:val="24"/>
          <w:szCs w:val="24"/>
        </w:rPr>
        <w:t>Стороны исходят из того, что:</w:t>
      </w:r>
    </w:p>
    <w:p w:rsidR="00D165A2" w:rsidRPr="00170C50" w:rsidRDefault="00937F31" w:rsidP="00170C5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170C5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6.1. </w:t>
      </w:r>
      <w:r w:rsidR="00D165A2" w:rsidRPr="00170C50">
        <w:rPr>
          <w:rFonts w:ascii="Times New Roman" w:hAnsi="Times New Roman" w:cs="Times New Roman"/>
          <w:b w:val="0"/>
          <w:spacing w:val="-4"/>
          <w:sz w:val="24"/>
          <w:szCs w:val="24"/>
        </w:rPr>
        <w:t xml:space="preserve">Оплата труда работников учреждения </w:t>
      </w:r>
      <w:r w:rsidR="00D165A2" w:rsidRPr="00170C50">
        <w:rPr>
          <w:rFonts w:ascii="Times New Roman" w:hAnsi="Times New Roman" w:cs="Times New Roman"/>
          <w:b w:val="0"/>
          <w:sz w:val="24"/>
          <w:szCs w:val="24"/>
        </w:rPr>
        <w:t xml:space="preserve">осуществляется </w:t>
      </w:r>
      <w:r w:rsidRPr="00170C50">
        <w:rPr>
          <w:rFonts w:ascii="Times New Roman" w:hAnsi="Times New Roman" w:cs="Times New Roman"/>
          <w:b w:val="0"/>
          <w:sz w:val="24"/>
          <w:szCs w:val="24"/>
        </w:rPr>
        <w:t>в соответствии с системой оплаты труда</w:t>
      </w:r>
      <w:r w:rsidR="00610233" w:rsidRPr="00170C50">
        <w:rPr>
          <w:rFonts w:ascii="Times New Roman" w:hAnsi="Times New Roman" w:cs="Times New Roman"/>
          <w:b w:val="0"/>
          <w:sz w:val="24"/>
          <w:szCs w:val="24"/>
        </w:rPr>
        <w:t>, принятой в учреждении на основе</w:t>
      </w:r>
      <w:r w:rsidR="00D165A2" w:rsidRPr="00170C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65A2" w:rsidRPr="00170C50">
        <w:rPr>
          <w:rFonts w:ascii="Times New Roman" w:hAnsi="Times New Roman" w:cs="Times New Roman"/>
          <w:b w:val="0"/>
          <w:bCs w:val="0"/>
          <w:sz w:val="24"/>
          <w:szCs w:val="24"/>
        </w:rPr>
        <w:t>Положения об оплате труда работников</w:t>
      </w:r>
      <w:r w:rsidR="00610233" w:rsidRPr="00170C5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D165A2" w:rsidRPr="00170C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являющегося приложением к коллективному договору</w:t>
      </w:r>
      <w:r w:rsidR="00813270" w:rsidRPr="00170C5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813270" w:rsidRPr="00170C50" w:rsidRDefault="00610233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6.2. </w:t>
      </w:r>
      <w:r w:rsidR="00D165A2" w:rsidRPr="00170C50">
        <w:rPr>
          <w:sz w:val="24"/>
          <w:szCs w:val="24"/>
        </w:rPr>
        <w:t>Заработная плата работника учреждения включает в себя должностной оклад (ставку заработной платы) далее – оклад, (ставка), выплаты компенсационного и стимул</w:t>
      </w:r>
      <w:r w:rsidR="00D165A2" w:rsidRPr="00170C50">
        <w:rPr>
          <w:sz w:val="24"/>
          <w:szCs w:val="24"/>
        </w:rPr>
        <w:t>и</w:t>
      </w:r>
      <w:r w:rsidR="00D165A2" w:rsidRPr="00170C50">
        <w:rPr>
          <w:sz w:val="24"/>
          <w:szCs w:val="24"/>
        </w:rPr>
        <w:t>рующего характера.</w:t>
      </w:r>
    </w:p>
    <w:p w:rsidR="0099121C" w:rsidRPr="00170C50" w:rsidRDefault="00610233" w:rsidP="00170C5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170C50">
        <w:t xml:space="preserve">6.3. </w:t>
      </w:r>
      <w:r w:rsidR="00D165A2" w:rsidRPr="00170C50">
        <w:t>Размеры окладов (ставок) работников учреждения (далее – работники) опред</w:t>
      </w:r>
      <w:r w:rsidR="00D165A2" w:rsidRPr="00170C50">
        <w:t>е</w:t>
      </w:r>
      <w:r w:rsidR="00D165A2" w:rsidRPr="00170C50">
        <w:t>ляются на основе отнесения занимаемых ими должностей к профессиональным квалиф</w:t>
      </w:r>
      <w:r w:rsidR="00D165A2" w:rsidRPr="00170C50">
        <w:t>и</w:t>
      </w:r>
      <w:r w:rsidR="00D165A2" w:rsidRPr="00170C50">
        <w:t xml:space="preserve">кационным группам, </w:t>
      </w:r>
      <w:r w:rsidR="0099121C" w:rsidRPr="00170C50">
        <w:t>(</w:t>
      </w:r>
      <w:r w:rsidR="00926878" w:rsidRPr="00170C50">
        <w:rPr>
          <w:spacing w:val="2"/>
        </w:rPr>
        <w:t xml:space="preserve">Приказ </w:t>
      </w:r>
      <w:r w:rsidR="0099121C" w:rsidRPr="00170C50">
        <w:rPr>
          <w:spacing w:val="2"/>
        </w:rPr>
        <w:t>Министерства здравоохранения и социального развития Российской Федерации от 23 декабря 2011 года N 1601н «О внесении изменений в</w:t>
      </w:r>
      <w:r w:rsidR="0099121C" w:rsidRPr="00170C50">
        <w:rPr>
          <w:rStyle w:val="apple-converted-space"/>
          <w:spacing w:val="2"/>
        </w:rPr>
        <w:t> </w:t>
      </w:r>
      <w:hyperlink r:id="rId11" w:history="1">
        <w:r w:rsidR="0099121C" w:rsidRPr="00170C50">
          <w:rPr>
            <w:rStyle w:val="af6"/>
            <w:color w:val="auto"/>
            <w:spacing w:val="2"/>
            <w:u w:val="none"/>
          </w:rPr>
          <w:t>профессиональные квалификационные группы должностей работников образования</w:t>
        </w:r>
      </w:hyperlink>
      <w:r w:rsidR="0099121C" w:rsidRPr="00170C50">
        <w:rPr>
          <w:spacing w:val="2"/>
        </w:rPr>
        <w:t>»</w:t>
      </w:r>
      <w:r w:rsidR="00926878" w:rsidRPr="00170C50">
        <w:rPr>
          <w:spacing w:val="2"/>
        </w:rPr>
        <w:t>)</w:t>
      </w:r>
      <w:r w:rsidR="0099121C" w:rsidRPr="00170C50">
        <w:rPr>
          <w:spacing w:val="2"/>
        </w:rPr>
        <w:t>.</w:t>
      </w:r>
    </w:p>
    <w:p w:rsidR="00D165A2" w:rsidRPr="00170C50" w:rsidRDefault="00D165A2" w:rsidP="00170C50">
      <w:pPr>
        <w:ind w:firstLine="567"/>
        <w:jc w:val="both"/>
        <w:rPr>
          <w:spacing w:val="-2"/>
          <w:sz w:val="24"/>
          <w:szCs w:val="24"/>
        </w:rPr>
      </w:pPr>
      <w:r w:rsidRPr="00170C50">
        <w:rPr>
          <w:spacing w:val="-2"/>
          <w:sz w:val="24"/>
          <w:szCs w:val="24"/>
        </w:rPr>
        <w:t>Должности руководителей учреждений, заместителей и главных бухгалтеров не вх</w:t>
      </w:r>
      <w:r w:rsidRPr="00170C50">
        <w:rPr>
          <w:spacing w:val="-2"/>
          <w:sz w:val="24"/>
          <w:szCs w:val="24"/>
        </w:rPr>
        <w:t>о</w:t>
      </w:r>
      <w:r w:rsidRPr="00170C50">
        <w:rPr>
          <w:spacing w:val="-2"/>
          <w:sz w:val="24"/>
          <w:szCs w:val="24"/>
        </w:rPr>
        <w:t>дят в профессионально-квалификационные группы.</w:t>
      </w:r>
    </w:p>
    <w:p w:rsidR="0099121C" w:rsidRPr="00170C50" w:rsidRDefault="00D165A2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Размер должностного оклада (ставки) конкретного педагогического работника опр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 xml:space="preserve">деляется по количеству педагогической работы с учетом требований </w:t>
      </w:r>
      <w:r w:rsidR="00926878" w:rsidRPr="00170C50">
        <w:rPr>
          <w:rFonts w:eastAsia="Calibri"/>
          <w:sz w:val="24"/>
          <w:szCs w:val="24"/>
          <w:lang w:eastAsia="en-US"/>
        </w:rPr>
        <w:t>(</w:t>
      </w:r>
      <w:r w:rsidR="0099121C" w:rsidRPr="00170C50">
        <w:rPr>
          <w:rFonts w:eastAsia="Calibri"/>
          <w:sz w:val="24"/>
          <w:szCs w:val="24"/>
          <w:lang w:eastAsia="en-US"/>
        </w:rPr>
        <w:t>Министерства обр</w:t>
      </w:r>
      <w:r w:rsidR="0099121C" w:rsidRPr="00170C50">
        <w:rPr>
          <w:rFonts w:eastAsia="Calibri"/>
          <w:sz w:val="24"/>
          <w:szCs w:val="24"/>
          <w:lang w:eastAsia="en-US"/>
        </w:rPr>
        <w:t>а</w:t>
      </w:r>
      <w:r w:rsidR="0099121C" w:rsidRPr="00170C50">
        <w:rPr>
          <w:rFonts w:eastAsia="Calibri"/>
          <w:sz w:val="24"/>
          <w:szCs w:val="24"/>
          <w:lang w:eastAsia="en-US"/>
        </w:rPr>
        <w:t>зования и науки РФ от 22 декабря 2014 г. N 1601 «О продолжительности рабочего врем</w:t>
      </w:r>
      <w:r w:rsidR="0099121C" w:rsidRPr="00170C50">
        <w:rPr>
          <w:rFonts w:eastAsia="Calibri"/>
          <w:sz w:val="24"/>
          <w:szCs w:val="24"/>
          <w:lang w:eastAsia="en-US"/>
        </w:rPr>
        <w:t>е</w:t>
      </w:r>
      <w:r w:rsidR="0099121C" w:rsidRPr="00170C50">
        <w:rPr>
          <w:rFonts w:eastAsia="Calibri"/>
          <w:sz w:val="24"/>
          <w:szCs w:val="24"/>
          <w:lang w:eastAsia="en-US"/>
        </w:rPr>
        <w:t>ни (нормах часов педагогической работы за ставку заработной платы) педагогических р</w:t>
      </w:r>
      <w:r w:rsidR="0099121C" w:rsidRPr="00170C50">
        <w:rPr>
          <w:rFonts w:eastAsia="Calibri"/>
          <w:sz w:val="24"/>
          <w:szCs w:val="24"/>
          <w:lang w:eastAsia="en-US"/>
        </w:rPr>
        <w:t>а</w:t>
      </w:r>
      <w:r w:rsidR="0099121C" w:rsidRPr="00170C50">
        <w:rPr>
          <w:rFonts w:eastAsia="Calibri"/>
          <w:sz w:val="24"/>
          <w:szCs w:val="24"/>
          <w:lang w:eastAsia="en-US"/>
        </w:rPr>
        <w:t>ботников и о порядке определения учебной нагрузки педагогических работников, огов</w:t>
      </w:r>
      <w:r w:rsidR="0099121C" w:rsidRPr="00170C50">
        <w:rPr>
          <w:rFonts w:eastAsia="Calibri"/>
          <w:sz w:val="24"/>
          <w:szCs w:val="24"/>
          <w:lang w:eastAsia="en-US"/>
        </w:rPr>
        <w:t>а</w:t>
      </w:r>
      <w:r w:rsidR="0099121C" w:rsidRPr="00170C50">
        <w:rPr>
          <w:rFonts w:eastAsia="Calibri"/>
          <w:sz w:val="24"/>
          <w:szCs w:val="24"/>
          <w:lang w:eastAsia="en-US"/>
        </w:rPr>
        <w:t>риваемой в трудовом договоре»</w:t>
      </w:r>
      <w:r w:rsidR="00926878" w:rsidRPr="00170C50">
        <w:rPr>
          <w:rFonts w:eastAsia="Calibri"/>
          <w:sz w:val="24"/>
          <w:szCs w:val="24"/>
          <w:lang w:eastAsia="en-US"/>
        </w:rPr>
        <w:t>)</w:t>
      </w:r>
      <w:r w:rsidR="0099121C" w:rsidRPr="00170C50">
        <w:rPr>
          <w:rFonts w:eastAsia="Calibri"/>
          <w:sz w:val="24"/>
          <w:szCs w:val="24"/>
          <w:lang w:eastAsia="en-US"/>
        </w:rPr>
        <w:t>.</w:t>
      </w:r>
    </w:p>
    <w:p w:rsidR="00D165A2" w:rsidRPr="00170C50" w:rsidRDefault="00D165A2" w:rsidP="00170C50">
      <w:pPr>
        <w:ind w:firstLine="567"/>
        <w:jc w:val="both"/>
        <w:rPr>
          <w:bCs/>
          <w:sz w:val="24"/>
          <w:szCs w:val="24"/>
        </w:rPr>
      </w:pPr>
      <w:r w:rsidRPr="00170C50">
        <w:rPr>
          <w:bCs/>
          <w:sz w:val="24"/>
          <w:szCs w:val="24"/>
        </w:rPr>
        <w:t xml:space="preserve">Согласно статье 129 </w:t>
      </w:r>
      <w:r w:rsidR="00A40338" w:rsidRPr="00170C50">
        <w:rPr>
          <w:bCs/>
          <w:sz w:val="24"/>
          <w:szCs w:val="24"/>
        </w:rPr>
        <w:t>ТК РФ</w:t>
      </w:r>
      <w:r w:rsidR="00A40338" w:rsidRPr="00170C50">
        <w:rPr>
          <w:bCs/>
          <w:color w:val="FF0000"/>
          <w:sz w:val="24"/>
          <w:szCs w:val="24"/>
        </w:rPr>
        <w:t xml:space="preserve"> </w:t>
      </w:r>
      <w:r w:rsidRPr="00170C50">
        <w:rPr>
          <w:bCs/>
          <w:sz w:val="24"/>
          <w:szCs w:val="24"/>
        </w:rPr>
        <w:t>месячная начисленная заработная плата работника, по</w:t>
      </w:r>
      <w:r w:rsidRPr="00170C50">
        <w:rPr>
          <w:bCs/>
          <w:sz w:val="24"/>
          <w:szCs w:val="24"/>
        </w:rPr>
        <w:t>л</w:t>
      </w:r>
      <w:r w:rsidRPr="00170C50">
        <w:rPr>
          <w:bCs/>
          <w:sz w:val="24"/>
          <w:szCs w:val="24"/>
        </w:rPr>
        <w:t>ностью отработавшего норму рабочего времени и выполнившего нормы труда (трудовые обязанности), включая размер должностного оклада (ставк</w:t>
      </w:r>
      <w:r w:rsidR="00731592" w:rsidRPr="00170C50">
        <w:rPr>
          <w:bCs/>
          <w:sz w:val="24"/>
          <w:szCs w:val="24"/>
        </w:rPr>
        <w:t>и</w:t>
      </w:r>
      <w:r w:rsidRPr="00170C50">
        <w:rPr>
          <w:bCs/>
          <w:sz w:val="24"/>
          <w:szCs w:val="24"/>
        </w:rPr>
        <w:t>), компенсационные и стим</w:t>
      </w:r>
      <w:r w:rsidRPr="00170C50">
        <w:rPr>
          <w:bCs/>
          <w:sz w:val="24"/>
          <w:szCs w:val="24"/>
        </w:rPr>
        <w:t>у</w:t>
      </w:r>
      <w:r w:rsidRPr="00170C50">
        <w:rPr>
          <w:bCs/>
          <w:sz w:val="24"/>
          <w:szCs w:val="24"/>
        </w:rPr>
        <w:t>лирующие выплаты, не может быть ниже минимального размера оплаты труда.</w:t>
      </w:r>
    </w:p>
    <w:p w:rsidR="00813270" w:rsidRPr="00170C50" w:rsidRDefault="00162061" w:rsidP="00170C50">
      <w:pPr>
        <w:ind w:firstLine="567"/>
        <w:jc w:val="both"/>
        <w:rPr>
          <w:color w:val="FF0000"/>
          <w:sz w:val="24"/>
          <w:szCs w:val="24"/>
        </w:rPr>
      </w:pPr>
      <w:r w:rsidRPr="00170C50">
        <w:rPr>
          <w:bCs/>
          <w:sz w:val="24"/>
          <w:szCs w:val="24"/>
        </w:rPr>
        <w:t>6.</w:t>
      </w:r>
      <w:r w:rsidR="00BC6BEB" w:rsidRPr="00170C50">
        <w:rPr>
          <w:bCs/>
          <w:sz w:val="24"/>
          <w:szCs w:val="24"/>
        </w:rPr>
        <w:t>4</w:t>
      </w:r>
      <w:r w:rsidRPr="00170C50">
        <w:rPr>
          <w:bCs/>
          <w:sz w:val="24"/>
          <w:szCs w:val="24"/>
        </w:rPr>
        <w:t xml:space="preserve">. </w:t>
      </w:r>
      <w:proofErr w:type="gramStart"/>
      <w:r w:rsidR="00D165A2" w:rsidRPr="00170C50">
        <w:rPr>
          <w:bCs/>
          <w:sz w:val="24"/>
          <w:szCs w:val="24"/>
        </w:rPr>
        <w:t>За время работы в период осенних, зимних, весенних и летних каникул обуча</w:t>
      </w:r>
      <w:r w:rsidR="00D165A2" w:rsidRPr="00170C50">
        <w:rPr>
          <w:bCs/>
          <w:sz w:val="24"/>
          <w:szCs w:val="24"/>
        </w:rPr>
        <w:t>ю</w:t>
      </w:r>
      <w:r w:rsidR="00D165A2" w:rsidRPr="00170C50">
        <w:rPr>
          <w:bCs/>
          <w:sz w:val="24"/>
          <w:szCs w:val="24"/>
        </w:rPr>
        <w:t>щихся, а также в периоды отмены учебных занятий (образовательного процесса) для об</w:t>
      </w:r>
      <w:r w:rsidR="00D165A2" w:rsidRPr="00170C50">
        <w:rPr>
          <w:bCs/>
          <w:sz w:val="24"/>
          <w:szCs w:val="24"/>
        </w:rPr>
        <w:t>у</w:t>
      </w:r>
      <w:r w:rsidR="00D165A2" w:rsidRPr="00170C50">
        <w:rPr>
          <w:bCs/>
          <w:sz w:val="24"/>
          <w:szCs w:val="24"/>
        </w:rPr>
        <w:t>чающихся, воспитанников по санитарно - эпидемиологическим, климатическим и другим основаниям оплата труда педагогических работников и лиц из числа руководящего, адм</w:t>
      </w:r>
      <w:r w:rsidR="00D165A2" w:rsidRPr="00170C50">
        <w:rPr>
          <w:bCs/>
          <w:sz w:val="24"/>
          <w:szCs w:val="24"/>
        </w:rPr>
        <w:t>и</w:t>
      </w:r>
      <w:r w:rsidR="00D165A2" w:rsidRPr="00170C50">
        <w:rPr>
          <w:bCs/>
          <w:sz w:val="24"/>
          <w:szCs w:val="24"/>
        </w:rPr>
        <w:t>нистративно-хозяйственного и учебно-вспомогательного персонала, ведущих преподав</w:t>
      </w:r>
      <w:r w:rsidR="00D165A2" w:rsidRPr="00170C50">
        <w:rPr>
          <w:bCs/>
          <w:sz w:val="24"/>
          <w:szCs w:val="24"/>
        </w:rPr>
        <w:t>а</w:t>
      </w:r>
      <w:r w:rsidR="00D165A2" w:rsidRPr="00170C50">
        <w:rPr>
          <w:bCs/>
          <w:sz w:val="24"/>
          <w:szCs w:val="24"/>
        </w:rPr>
        <w:t>тельскую работу, в том числе занятия с кружками, производится из расчета установленной заработной платы, предшествующей</w:t>
      </w:r>
      <w:proofErr w:type="gramEnd"/>
      <w:r w:rsidR="00D165A2" w:rsidRPr="00170C50">
        <w:rPr>
          <w:bCs/>
          <w:sz w:val="24"/>
          <w:szCs w:val="24"/>
        </w:rPr>
        <w:t xml:space="preserve"> началу каникул или периоду отмены учебных зан</w:t>
      </w:r>
      <w:r w:rsidR="00D165A2" w:rsidRPr="00170C50">
        <w:rPr>
          <w:bCs/>
          <w:sz w:val="24"/>
          <w:szCs w:val="24"/>
        </w:rPr>
        <w:t>я</w:t>
      </w:r>
      <w:r w:rsidR="00D165A2" w:rsidRPr="00170C50">
        <w:rPr>
          <w:bCs/>
          <w:sz w:val="24"/>
          <w:szCs w:val="24"/>
        </w:rPr>
        <w:t>т</w:t>
      </w:r>
      <w:r w:rsidR="00D165A2" w:rsidRPr="00853D9E">
        <w:rPr>
          <w:bCs/>
          <w:sz w:val="24"/>
          <w:szCs w:val="24"/>
        </w:rPr>
        <w:t>ий (образовательного процесса) по указанным выше причинам</w:t>
      </w:r>
      <w:r w:rsidR="00D165A2" w:rsidRPr="00853D9E">
        <w:rPr>
          <w:sz w:val="24"/>
          <w:szCs w:val="24"/>
        </w:rPr>
        <w:t>.</w:t>
      </w:r>
      <w:r w:rsidRPr="00853D9E">
        <w:rPr>
          <w:sz w:val="24"/>
          <w:szCs w:val="24"/>
        </w:rPr>
        <w:t xml:space="preserve"> </w:t>
      </w:r>
      <w:proofErr w:type="gramStart"/>
      <w:r w:rsidR="00910A04" w:rsidRPr="00853D9E">
        <w:rPr>
          <w:rFonts w:eastAsia="Calibri"/>
          <w:sz w:val="24"/>
          <w:szCs w:val="24"/>
        </w:rPr>
        <w:t xml:space="preserve">Приказ Министерства образования и науки России </w:t>
      </w:r>
      <w:r w:rsidR="00910A04" w:rsidRPr="00853D9E">
        <w:rPr>
          <w:sz w:val="24"/>
          <w:szCs w:val="24"/>
        </w:rPr>
        <w:t>от 11 мая 2016 г. № 536 «Об утверждении особенностей р</w:t>
      </w:r>
      <w:r w:rsidR="00910A04" w:rsidRPr="00853D9E">
        <w:rPr>
          <w:sz w:val="24"/>
          <w:szCs w:val="24"/>
        </w:rPr>
        <w:t>е</w:t>
      </w:r>
      <w:r w:rsidR="00910A04" w:rsidRPr="00853D9E">
        <w:rPr>
          <w:sz w:val="24"/>
          <w:szCs w:val="24"/>
        </w:rPr>
        <w:t>жима рабочего времени и времени отдыха педагогических и иных работников организ</w:t>
      </w:r>
      <w:r w:rsidR="00910A04" w:rsidRPr="00853D9E">
        <w:rPr>
          <w:sz w:val="24"/>
          <w:szCs w:val="24"/>
        </w:rPr>
        <w:t>а</w:t>
      </w:r>
      <w:r w:rsidR="00910A04" w:rsidRPr="00853D9E">
        <w:rPr>
          <w:sz w:val="24"/>
          <w:szCs w:val="24"/>
        </w:rPr>
        <w:t>ций, осуществляющих образовательную деятельность»</w:t>
      </w:r>
      <w:r w:rsidR="00731592" w:rsidRPr="00853D9E">
        <w:rPr>
          <w:sz w:val="24"/>
          <w:szCs w:val="24"/>
        </w:rPr>
        <w:t>)</w:t>
      </w:r>
      <w:r w:rsidR="00D165A2" w:rsidRPr="00853D9E">
        <w:rPr>
          <w:sz w:val="24"/>
          <w:szCs w:val="24"/>
        </w:rPr>
        <w:t xml:space="preserve"> </w:t>
      </w:r>
      <w:proofErr w:type="gramEnd"/>
    </w:p>
    <w:p w:rsidR="00D165A2" w:rsidRPr="00170C50" w:rsidRDefault="00162061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6.</w:t>
      </w:r>
      <w:r w:rsidR="00BC6BEB" w:rsidRPr="00170C50">
        <w:rPr>
          <w:sz w:val="24"/>
          <w:szCs w:val="24"/>
        </w:rPr>
        <w:t>5</w:t>
      </w:r>
      <w:r w:rsidRPr="00170C50">
        <w:rPr>
          <w:sz w:val="24"/>
          <w:szCs w:val="24"/>
        </w:rPr>
        <w:t xml:space="preserve">. </w:t>
      </w:r>
      <w:r w:rsidR="00D165A2" w:rsidRPr="00170C50">
        <w:rPr>
          <w:sz w:val="24"/>
          <w:szCs w:val="24"/>
        </w:rP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 (ст.142 ТК РФ). В период приостановления раб</w:t>
      </w:r>
      <w:r w:rsidR="00D165A2" w:rsidRPr="00170C50">
        <w:rPr>
          <w:sz w:val="24"/>
          <w:szCs w:val="24"/>
        </w:rPr>
        <w:t>о</w:t>
      </w:r>
      <w:r w:rsidR="00D165A2" w:rsidRPr="00170C50">
        <w:rPr>
          <w:sz w:val="24"/>
          <w:szCs w:val="24"/>
        </w:rPr>
        <w:t>ты работник имеет право отсутствовать на рабочем месте в свое рабочее время до выпл</w:t>
      </w:r>
      <w:r w:rsidR="00D165A2" w:rsidRPr="00170C50">
        <w:rPr>
          <w:sz w:val="24"/>
          <w:szCs w:val="24"/>
        </w:rPr>
        <w:t>а</w:t>
      </w:r>
      <w:r w:rsidR="00D165A2" w:rsidRPr="00170C50">
        <w:rPr>
          <w:sz w:val="24"/>
          <w:szCs w:val="24"/>
        </w:rPr>
        <w:t>ты ему задержанной суммы.</w:t>
      </w:r>
    </w:p>
    <w:p w:rsidR="00D165A2" w:rsidRPr="00170C50" w:rsidRDefault="00813270" w:rsidP="00170C50">
      <w:pPr>
        <w:pStyle w:val="a7"/>
        <w:ind w:firstLine="567"/>
        <w:rPr>
          <w:bCs/>
          <w:sz w:val="24"/>
          <w:szCs w:val="24"/>
        </w:rPr>
      </w:pPr>
      <w:r w:rsidRPr="00170C50">
        <w:rPr>
          <w:bCs/>
          <w:sz w:val="24"/>
          <w:szCs w:val="24"/>
        </w:rPr>
        <w:t>Работодатель</w:t>
      </w:r>
      <w:r w:rsidR="00D165A2" w:rsidRPr="00170C50">
        <w:rPr>
          <w:bCs/>
          <w:sz w:val="24"/>
          <w:szCs w:val="24"/>
        </w:rPr>
        <w:t xml:space="preserve"> обязуется:</w:t>
      </w:r>
    </w:p>
    <w:p w:rsidR="00813270" w:rsidRPr="00170C50" w:rsidRDefault="002F3CE9" w:rsidP="00170C50">
      <w:pPr>
        <w:pStyle w:val="a7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6.</w:t>
      </w:r>
      <w:r w:rsidR="00BC6BEB" w:rsidRPr="00170C50">
        <w:rPr>
          <w:sz w:val="24"/>
          <w:szCs w:val="24"/>
        </w:rPr>
        <w:t>6</w:t>
      </w:r>
      <w:r w:rsidRPr="00170C50">
        <w:rPr>
          <w:sz w:val="24"/>
          <w:szCs w:val="24"/>
        </w:rPr>
        <w:t xml:space="preserve">. </w:t>
      </w:r>
      <w:r w:rsidR="00D165A2" w:rsidRPr="00170C50">
        <w:rPr>
          <w:sz w:val="24"/>
          <w:szCs w:val="24"/>
        </w:rPr>
        <w:t>При внесении изменений в систему оплаты труда проводить консультации с профсоюзным органом первичной организации</w:t>
      </w:r>
      <w:r w:rsidRPr="00170C50">
        <w:rPr>
          <w:sz w:val="24"/>
          <w:szCs w:val="24"/>
        </w:rPr>
        <w:t xml:space="preserve">, соблюдая процедуру </w:t>
      </w:r>
      <w:r w:rsidR="00CF275F" w:rsidRPr="00170C50">
        <w:rPr>
          <w:sz w:val="24"/>
          <w:szCs w:val="24"/>
        </w:rPr>
        <w:t>учета мнения</w:t>
      </w:r>
      <w:r w:rsidR="00D165A2" w:rsidRPr="00170C50">
        <w:rPr>
          <w:color w:val="993300"/>
          <w:sz w:val="24"/>
          <w:szCs w:val="24"/>
        </w:rPr>
        <w:t xml:space="preserve"> </w:t>
      </w:r>
      <w:r w:rsidR="00D165A2" w:rsidRPr="00170C50">
        <w:rPr>
          <w:sz w:val="24"/>
          <w:szCs w:val="24"/>
        </w:rPr>
        <w:t>про</w:t>
      </w:r>
      <w:r w:rsidR="00D165A2" w:rsidRPr="00170C50">
        <w:rPr>
          <w:sz w:val="24"/>
          <w:szCs w:val="24"/>
        </w:rPr>
        <w:t>ф</w:t>
      </w:r>
      <w:r w:rsidR="00D165A2" w:rsidRPr="00170C50">
        <w:rPr>
          <w:sz w:val="24"/>
          <w:szCs w:val="24"/>
        </w:rPr>
        <w:t>союзной организации при принятии работодателем локальных нормативных актов, уст</w:t>
      </w:r>
      <w:r w:rsidR="00D165A2" w:rsidRPr="00170C50">
        <w:rPr>
          <w:sz w:val="24"/>
          <w:szCs w:val="24"/>
        </w:rPr>
        <w:t>а</w:t>
      </w:r>
      <w:r w:rsidR="00D165A2" w:rsidRPr="00170C50">
        <w:rPr>
          <w:sz w:val="24"/>
          <w:szCs w:val="24"/>
        </w:rPr>
        <w:t>навливающих систему оплаты труда, определения должностных окладов (ставок), ко</w:t>
      </w:r>
      <w:r w:rsidR="00D165A2" w:rsidRPr="00170C50">
        <w:rPr>
          <w:sz w:val="24"/>
          <w:szCs w:val="24"/>
        </w:rPr>
        <w:t>м</w:t>
      </w:r>
      <w:r w:rsidR="00D165A2" w:rsidRPr="00170C50">
        <w:rPr>
          <w:sz w:val="24"/>
          <w:szCs w:val="24"/>
        </w:rPr>
        <w:t>пенсационных и стимулирующих выплат.</w:t>
      </w:r>
    </w:p>
    <w:p w:rsidR="00691D12" w:rsidRPr="00853D9E" w:rsidRDefault="00700436" w:rsidP="00170C50">
      <w:pPr>
        <w:pStyle w:val="a7"/>
        <w:ind w:firstLine="567"/>
        <w:rPr>
          <w:sz w:val="24"/>
          <w:szCs w:val="24"/>
        </w:rPr>
      </w:pPr>
      <w:r w:rsidRPr="00170C50">
        <w:rPr>
          <w:spacing w:val="-3"/>
          <w:sz w:val="24"/>
          <w:szCs w:val="24"/>
        </w:rPr>
        <w:t>6.</w:t>
      </w:r>
      <w:r w:rsidR="00BC6BEB" w:rsidRPr="00170C50">
        <w:rPr>
          <w:spacing w:val="-3"/>
          <w:sz w:val="24"/>
          <w:szCs w:val="24"/>
        </w:rPr>
        <w:t>7</w:t>
      </w:r>
      <w:r w:rsidRPr="00170C50">
        <w:rPr>
          <w:spacing w:val="-3"/>
          <w:sz w:val="24"/>
          <w:szCs w:val="24"/>
        </w:rPr>
        <w:t xml:space="preserve">. </w:t>
      </w:r>
      <w:r w:rsidR="00D165A2" w:rsidRPr="00170C50">
        <w:rPr>
          <w:spacing w:val="-3"/>
          <w:sz w:val="24"/>
          <w:szCs w:val="24"/>
        </w:rPr>
        <w:t>Заработную плату выплачивать работникам не реже чем каж</w:t>
      </w:r>
      <w:r w:rsidR="00D165A2" w:rsidRPr="00170C50">
        <w:rPr>
          <w:spacing w:val="1"/>
          <w:sz w:val="24"/>
          <w:szCs w:val="24"/>
        </w:rPr>
        <w:t>дые полмесяца в д</w:t>
      </w:r>
      <w:r w:rsidR="00D165A2" w:rsidRPr="00170C50">
        <w:rPr>
          <w:spacing w:val="1"/>
          <w:sz w:val="24"/>
          <w:szCs w:val="24"/>
        </w:rPr>
        <w:t>е</w:t>
      </w:r>
      <w:r w:rsidR="00D165A2" w:rsidRPr="00170C50">
        <w:rPr>
          <w:spacing w:val="1"/>
          <w:sz w:val="24"/>
          <w:szCs w:val="24"/>
        </w:rPr>
        <w:t>нежной форме</w:t>
      </w:r>
      <w:r w:rsidR="006857CD" w:rsidRPr="00170C50">
        <w:rPr>
          <w:spacing w:val="1"/>
          <w:sz w:val="24"/>
          <w:szCs w:val="24"/>
        </w:rPr>
        <w:t xml:space="preserve"> (ст.136 ТК РФ). </w:t>
      </w:r>
      <w:r w:rsidR="00691D12" w:rsidRPr="00853D9E">
        <w:rPr>
          <w:sz w:val="24"/>
          <w:szCs w:val="24"/>
        </w:rPr>
        <w:t>Срок выплаты заработной платы за 1 половину месяца -  30 числа, за текущий месяц (в феврале 28 числа за текущий месяц), срок выплаты зар</w:t>
      </w:r>
      <w:r w:rsidR="00691D12" w:rsidRPr="00853D9E">
        <w:rPr>
          <w:sz w:val="24"/>
          <w:szCs w:val="24"/>
        </w:rPr>
        <w:t>а</w:t>
      </w:r>
      <w:r w:rsidR="00691D12" w:rsidRPr="00853D9E">
        <w:rPr>
          <w:sz w:val="24"/>
          <w:szCs w:val="24"/>
        </w:rPr>
        <w:t>ботной платы за 2 половину истекшего месяца - 15 числа следующего месяца.</w:t>
      </w:r>
    </w:p>
    <w:p w:rsidR="00D165A2" w:rsidRPr="00170C50" w:rsidRDefault="00D165A2" w:rsidP="00170C50">
      <w:pPr>
        <w:pStyle w:val="a7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>При совпадении дня выплаты заработной платы с выходным или нерабочим праз</w:t>
      </w:r>
      <w:r w:rsidRPr="00170C50">
        <w:rPr>
          <w:sz w:val="24"/>
          <w:szCs w:val="24"/>
        </w:rPr>
        <w:t>д</w:t>
      </w:r>
      <w:r w:rsidRPr="00170C50">
        <w:rPr>
          <w:sz w:val="24"/>
          <w:szCs w:val="24"/>
        </w:rPr>
        <w:t>ничным днем выплачивать заработную плату накануне этого дня.</w:t>
      </w:r>
    </w:p>
    <w:p w:rsidR="00813270" w:rsidRPr="00170C50" w:rsidRDefault="00700436" w:rsidP="00170C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70C50">
        <w:rPr>
          <w:bCs/>
          <w:sz w:val="24"/>
          <w:szCs w:val="24"/>
        </w:rPr>
        <w:t>6.</w:t>
      </w:r>
      <w:r w:rsidR="00BC6BEB" w:rsidRPr="00170C50">
        <w:rPr>
          <w:bCs/>
          <w:sz w:val="24"/>
          <w:szCs w:val="24"/>
        </w:rPr>
        <w:t>8</w:t>
      </w:r>
      <w:r w:rsidRPr="00170C50">
        <w:rPr>
          <w:bCs/>
          <w:sz w:val="24"/>
          <w:szCs w:val="24"/>
        </w:rPr>
        <w:t xml:space="preserve">. </w:t>
      </w:r>
      <w:r w:rsidR="00D165A2" w:rsidRPr="00170C50">
        <w:rPr>
          <w:bCs/>
          <w:sz w:val="24"/>
          <w:szCs w:val="24"/>
        </w:rPr>
        <w:t>При замещении временно отсутствующего работника производить</w:t>
      </w:r>
      <w:r w:rsidR="002F3CE9" w:rsidRPr="00170C50">
        <w:rPr>
          <w:bCs/>
          <w:sz w:val="24"/>
          <w:szCs w:val="24"/>
        </w:rPr>
        <w:t xml:space="preserve"> почасовую оплату</w:t>
      </w:r>
      <w:r w:rsidR="00D165A2" w:rsidRPr="00170C50">
        <w:rPr>
          <w:bCs/>
          <w:sz w:val="24"/>
          <w:szCs w:val="24"/>
        </w:rPr>
        <w:t xml:space="preserve"> за фактическое количество дополнительно выданных часов педагогической раб</w:t>
      </w:r>
      <w:r w:rsidR="00D165A2" w:rsidRPr="00170C50">
        <w:rPr>
          <w:bCs/>
          <w:sz w:val="24"/>
          <w:szCs w:val="24"/>
        </w:rPr>
        <w:t>о</w:t>
      </w:r>
      <w:r w:rsidR="00D165A2" w:rsidRPr="00170C50">
        <w:rPr>
          <w:bCs/>
          <w:sz w:val="24"/>
          <w:szCs w:val="24"/>
        </w:rPr>
        <w:t>ты</w:t>
      </w:r>
      <w:r w:rsidR="002F3CE9" w:rsidRPr="00170C50">
        <w:rPr>
          <w:bCs/>
          <w:sz w:val="24"/>
          <w:szCs w:val="24"/>
        </w:rPr>
        <w:t xml:space="preserve">, если замещение продолжалось не </w:t>
      </w:r>
      <w:r w:rsidR="00F902D6" w:rsidRPr="00170C50">
        <w:rPr>
          <w:bCs/>
          <w:sz w:val="24"/>
          <w:szCs w:val="24"/>
        </w:rPr>
        <w:t>более</w:t>
      </w:r>
      <w:r w:rsidR="002F3CE9" w:rsidRPr="00170C50">
        <w:rPr>
          <w:bCs/>
          <w:sz w:val="24"/>
          <w:szCs w:val="24"/>
        </w:rPr>
        <w:t xml:space="preserve"> двух месяцев подряд</w:t>
      </w:r>
      <w:r w:rsidR="00D165A2" w:rsidRPr="00170C50">
        <w:rPr>
          <w:bCs/>
          <w:sz w:val="24"/>
          <w:szCs w:val="24"/>
        </w:rPr>
        <w:t>.</w:t>
      </w:r>
      <w:r w:rsidR="002F3CE9" w:rsidRPr="00170C50">
        <w:rPr>
          <w:bCs/>
          <w:sz w:val="24"/>
          <w:szCs w:val="24"/>
        </w:rPr>
        <w:t xml:space="preserve"> </w:t>
      </w:r>
      <w:r w:rsidR="00F902D6" w:rsidRPr="00170C50">
        <w:rPr>
          <w:bCs/>
          <w:sz w:val="24"/>
          <w:szCs w:val="24"/>
        </w:rPr>
        <w:t>Если замещение осущ</w:t>
      </w:r>
      <w:r w:rsidR="00F902D6" w:rsidRPr="00170C50">
        <w:rPr>
          <w:bCs/>
          <w:sz w:val="24"/>
          <w:szCs w:val="24"/>
        </w:rPr>
        <w:t>е</w:t>
      </w:r>
      <w:r w:rsidR="00F902D6" w:rsidRPr="00170C50">
        <w:rPr>
          <w:bCs/>
          <w:sz w:val="24"/>
          <w:szCs w:val="24"/>
        </w:rPr>
        <w:t>ствлялось свыше двух месяцев, оплата производится со дня начала замещения за все часы на общих основаниях.</w:t>
      </w:r>
    </w:p>
    <w:p w:rsidR="00D165A2" w:rsidRPr="00170C50" w:rsidRDefault="00700436" w:rsidP="00170C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170C50">
        <w:rPr>
          <w:spacing w:val="-3"/>
          <w:sz w:val="24"/>
          <w:szCs w:val="24"/>
        </w:rPr>
        <w:t>6.</w:t>
      </w:r>
      <w:r w:rsidR="00BC6BEB" w:rsidRPr="00170C50">
        <w:rPr>
          <w:spacing w:val="-3"/>
          <w:sz w:val="24"/>
          <w:szCs w:val="24"/>
        </w:rPr>
        <w:t>9</w:t>
      </w:r>
      <w:r w:rsidRPr="00170C50">
        <w:rPr>
          <w:spacing w:val="-3"/>
          <w:sz w:val="24"/>
          <w:szCs w:val="24"/>
        </w:rPr>
        <w:t xml:space="preserve">. </w:t>
      </w:r>
      <w:r w:rsidR="00D165A2" w:rsidRPr="00170C50">
        <w:rPr>
          <w:spacing w:val="-3"/>
          <w:sz w:val="24"/>
          <w:szCs w:val="24"/>
        </w:rPr>
        <w:t>Установить размер повышения оплаты труда за работу в ночное время   35 проце</w:t>
      </w:r>
      <w:r w:rsidR="00D165A2" w:rsidRPr="00170C50">
        <w:rPr>
          <w:spacing w:val="-3"/>
          <w:sz w:val="24"/>
          <w:szCs w:val="24"/>
        </w:rPr>
        <w:t>н</w:t>
      </w:r>
      <w:r w:rsidR="00D165A2" w:rsidRPr="00170C50">
        <w:rPr>
          <w:spacing w:val="-3"/>
          <w:sz w:val="24"/>
          <w:szCs w:val="24"/>
        </w:rPr>
        <w:t>тов части оклада (ставки) за каждый час работы в ночное время.</w:t>
      </w:r>
    </w:p>
    <w:p w:rsidR="009F6677" w:rsidRPr="00170C50" w:rsidRDefault="00700436" w:rsidP="00170C50">
      <w:pPr>
        <w:ind w:firstLine="567"/>
        <w:jc w:val="both"/>
        <w:rPr>
          <w:spacing w:val="-1"/>
          <w:sz w:val="24"/>
          <w:szCs w:val="24"/>
        </w:rPr>
      </w:pPr>
      <w:r w:rsidRPr="00170C50">
        <w:rPr>
          <w:spacing w:val="-4"/>
          <w:sz w:val="24"/>
          <w:szCs w:val="24"/>
        </w:rPr>
        <w:t>6.</w:t>
      </w:r>
      <w:r w:rsidR="00162061" w:rsidRPr="00170C50">
        <w:rPr>
          <w:spacing w:val="-4"/>
          <w:sz w:val="24"/>
          <w:szCs w:val="24"/>
        </w:rPr>
        <w:t>1</w:t>
      </w:r>
      <w:r w:rsidR="00BC6BEB" w:rsidRPr="00170C50">
        <w:rPr>
          <w:spacing w:val="-4"/>
          <w:sz w:val="24"/>
          <w:szCs w:val="24"/>
        </w:rPr>
        <w:t>0</w:t>
      </w:r>
      <w:r w:rsidRPr="00170C50">
        <w:rPr>
          <w:spacing w:val="-4"/>
          <w:sz w:val="24"/>
          <w:szCs w:val="24"/>
        </w:rPr>
        <w:t xml:space="preserve">. </w:t>
      </w:r>
      <w:r w:rsidR="00D165A2" w:rsidRPr="00170C50">
        <w:rPr>
          <w:spacing w:val="-4"/>
          <w:sz w:val="24"/>
          <w:szCs w:val="24"/>
        </w:rPr>
        <w:t>Возме</w:t>
      </w:r>
      <w:r w:rsidR="009F6677" w:rsidRPr="00170C50">
        <w:rPr>
          <w:spacing w:val="-4"/>
          <w:sz w:val="24"/>
          <w:szCs w:val="24"/>
        </w:rPr>
        <w:t>ща</w:t>
      </w:r>
      <w:r w:rsidR="00D165A2" w:rsidRPr="00170C50">
        <w:rPr>
          <w:spacing w:val="-4"/>
          <w:sz w:val="24"/>
          <w:szCs w:val="24"/>
        </w:rPr>
        <w:t>ть работникам материаль</w:t>
      </w:r>
      <w:r w:rsidR="00D165A2" w:rsidRPr="00170C50">
        <w:rPr>
          <w:spacing w:val="-2"/>
          <w:sz w:val="24"/>
          <w:szCs w:val="24"/>
        </w:rPr>
        <w:t>ный ущерб, причиненный в результате нез</w:t>
      </w:r>
      <w:r w:rsidR="00D165A2" w:rsidRPr="00170C50">
        <w:rPr>
          <w:spacing w:val="-2"/>
          <w:sz w:val="24"/>
          <w:szCs w:val="24"/>
        </w:rPr>
        <w:t>а</w:t>
      </w:r>
      <w:r w:rsidR="00D165A2" w:rsidRPr="00170C50">
        <w:rPr>
          <w:spacing w:val="-2"/>
          <w:sz w:val="24"/>
          <w:szCs w:val="24"/>
        </w:rPr>
        <w:t xml:space="preserve">конного лишения их возможности трудиться </w:t>
      </w:r>
      <w:r w:rsidR="00D165A2" w:rsidRPr="00170C50">
        <w:rPr>
          <w:spacing w:val="3"/>
          <w:sz w:val="24"/>
          <w:szCs w:val="24"/>
        </w:rPr>
        <w:t xml:space="preserve">в случае приостановки работы в порядке, </w:t>
      </w:r>
      <w:r w:rsidR="00D165A2" w:rsidRPr="00170C50">
        <w:rPr>
          <w:sz w:val="24"/>
          <w:szCs w:val="24"/>
        </w:rPr>
        <w:t>предусмотренном ст. 142 ТК РФ, в размере средней заработной платы</w:t>
      </w:r>
      <w:r w:rsidR="00D165A2" w:rsidRPr="00170C50">
        <w:rPr>
          <w:bCs/>
          <w:i/>
          <w:iCs/>
          <w:spacing w:val="-1"/>
          <w:sz w:val="24"/>
          <w:szCs w:val="24"/>
        </w:rPr>
        <w:t xml:space="preserve"> </w:t>
      </w:r>
      <w:r w:rsidR="00D165A2" w:rsidRPr="00170C50">
        <w:rPr>
          <w:spacing w:val="-1"/>
          <w:sz w:val="24"/>
          <w:szCs w:val="24"/>
        </w:rPr>
        <w:t>(ст. 234 ТК РФ)</w:t>
      </w:r>
      <w:r w:rsidR="009F6677" w:rsidRPr="00170C50">
        <w:rPr>
          <w:spacing w:val="-1"/>
          <w:sz w:val="24"/>
          <w:szCs w:val="24"/>
        </w:rPr>
        <w:t>, кроме того:</w:t>
      </w:r>
    </w:p>
    <w:p w:rsidR="009F6677" w:rsidRPr="00170C50" w:rsidRDefault="00910A04" w:rsidP="00170C50">
      <w:pPr>
        <w:ind w:firstLine="567"/>
        <w:jc w:val="both"/>
        <w:rPr>
          <w:spacing w:val="-3"/>
          <w:sz w:val="24"/>
          <w:szCs w:val="24"/>
        </w:rPr>
      </w:pPr>
      <w:r w:rsidRPr="00170C50">
        <w:rPr>
          <w:spacing w:val="-3"/>
          <w:sz w:val="24"/>
          <w:szCs w:val="24"/>
        </w:rPr>
        <w:t xml:space="preserve">- </w:t>
      </w:r>
      <w:r w:rsidR="009F6677" w:rsidRPr="00170C50">
        <w:rPr>
          <w:spacing w:val="-3"/>
          <w:sz w:val="24"/>
          <w:szCs w:val="24"/>
        </w:rPr>
        <w:t>о</w:t>
      </w:r>
      <w:r w:rsidR="00D165A2" w:rsidRPr="00170C50">
        <w:rPr>
          <w:spacing w:val="-3"/>
          <w:sz w:val="24"/>
          <w:szCs w:val="24"/>
        </w:rPr>
        <w:t>плачивать время простоя по вине работодателя в размере средней заработной платы работника</w:t>
      </w:r>
      <w:r w:rsidR="009F6677" w:rsidRPr="00170C50">
        <w:rPr>
          <w:spacing w:val="-3"/>
          <w:sz w:val="24"/>
          <w:szCs w:val="24"/>
        </w:rPr>
        <w:t>;</w:t>
      </w:r>
    </w:p>
    <w:p w:rsidR="009F6677" w:rsidRPr="00170C50" w:rsidRDefault="00910A04" w:rsidP="00170C50">
      <w:pPr>
        <w:ind w:firstLine="567"/>
        <w:jc w:val="both"/>
        <w:rPr>
          <w:spacing w:val="-3"/>
          <w:sz w:val="24"/>
          <w:szCs w:val="24"/>
        </w:rPr>
      </w:pPr>
      <w:r w:rsidRPr="00170C50">
        <w:rPr>
          <w:spacing w:val="-3"/>
          <w:sz w:val="24"/>
          <w:szCs w:val="24"/>
        </w:rPr>
        <w:t xml:space="preserve">- </w:t>
      </w:r>
      <w:r w:rsidR="009F6677" w:rsidRPr="00170C50">
        <w:rPr>
          <w:spacing w:val="-3"/>
          <w:sz w:val="24"/>
          <w:szCs w:val="24"/>
        </w:rPr>
        <w:t>о</w:t>
      </w:r>
      <w:r w:rsidR="00D165A2" w:rsidRPr="00170C50">
        <w:rPr>
          <w:spacing w:val="-3"/>
          <w:sz w:val="24"/>
          <w:szCs w:val="24"/>
        </w:rPr>
        <w:t>плачивать время простоя, не зависящего от работника и работодателя, в размере не менее 2/3 оклада (ставки)</w:t>
      </w:r>
      <w:r w:rsidR="009F6677" w:rsidRPr="00170C50">
        <w:rPr>
          <w:spacing w:val="-3"/>
          <w:sz w:val="24"/>
          <w:szCs w:val="24"/>
        </w:rPr>
        <w:t>;</w:t>
      </w:r>
    </w:p>
    <w:p w:rsidR="009F6677" w:rsidRPr="00170C50" w:rsidRDefault="00910A04" w:rsidP="00170C50">
      <w:pPr>
        <w:ind w:firstLine="567"/>
        <w:jc w:val="both"/>
        <w:rPr>
          <w:spacing w:val="-3"/>
          <w:sz w:val="24"/>
          <w:szCs w:val="24"/>
        </w:rPr>
      </w:pPr>
      <w:r w:rsidRPr="00170C50">
        <w:rPr>
          <w:spacing w:val="-3"/>
          <w:sz w:val="24"/>
          <w:szCs w:val="24"/>
        </w:rPr>
        <w:t xml:space="preserve">- </w:t>
      </w:r>
      <w:r w:rsidR="009F6677" w:rsidRPr="00170C50">
        <w:rPr>
          <w:spacing w:val="-3"/>
          <w:sz w:val="24"/>
          <w:szCs w:val="24"/>
        </w:rPr>
        <w:t>о</w:t>
      </w:r>
      <w:r w:rsidR="00D165A2" w:rsidRPr="00170C50">
        <w:rPr>
          <w:spacing w:val="-3"/>
          <w:sz w:val="24"/>
          <w:szCs w:val="24"/>
        </w:rPr>
        <w:t>плачивать работу в сверхурочное время за первые два часа в полуторном, а в посл</w:t>
      </w:r>
      <w:r w:rsidR="00D165A2" w:rsidRPr="00170C50">
        <w:rPr>
          <w:spacing w:val="-3"/>
          <w:sz w:val="24"/>
          <w:szCs w:val="24"/>
        </w:rPr>
        <w:t>е</w:t>
      </w:r>
      <w:r w:rsidR="00D165A2" w:rsidRPr="00170C50">
        <w:rPr>
          <w:spacing w:val="-3"/>
          <w:sz w:val="24"/>
          <w:szCs w:val="24"/>
        </w:rPr>
        <w:t>дующие часы – в двойном размере</w:t>
      </w:r>
      <w:r w:rsidR="009F6677" w:rsidRPr="00170C50">
        <w:rPr>
          <w:spacing w:val="-3"/>
          <w:sz w:val="24"/>
          <w:szCs w:val="24"/>
        </w:rPr>
        <w:t>.</w:t>
      </w:r>
    </w:p>
    <w:p w:rsidR="00813270" w:rsidRPr="00170C50" w:rsidRDefault="00700436" w:rsidP="00170C50">
      <w:pPr>
        <w:ind w:firstLine="567"/>
        <w:jc w:val="both"/>
        <w:rPr>
          <w:spacing w:val="-3"/>
          <w:sz w:val="24"/>
          <w:szCs w:val="24"/>
        </w:rPr>
      </w:pPr>
      <w:r w:rsidRPr="00170C50">
        <w:rPr>
          <w:spacing w:val="-3"/>
          <w:sz w:val="24"/>
          <w:szCs w:val="24"/>
        </w:rPr>
        <w:t>6.</w:t>
      </w:r>
      <w:r w:rsidR="00162061" w:rsidRPr="00170C50">
        <w:rPr>
          <w:spacing w:val="-3"/>
          <w:sz w:val="24"/>
          <w:szCs w:val="24"/>
        </w:rPr>
        <w:t>1</w:t>
      </w:r>
      <w:r w:rsidR="00BC6BEB" w:rsidRPr="00170C50">
        <w:rPr>
          <w:spacing w:val="-3"/>
          <w:sz w:val="24"/>
          <w:szCs w:val="24"/>
        </w:rPr>
        <w:t>1</w:t>
      </w:r>
      <w:r w:rsidRPr="00170C50">
        <w:rPr>
          <w:spacing w:val="-3"/>
          <w:sz w:val="24"/>
          <w:szCs w:val="24"/>
        </w:rPr>
        <w:t xml:space="preserve">. </w:t>
      </w:r>
      <w:r w:rsidR="009F6677" w:rsidRPr="00170C50">
        <w:rPr>
          <w:spacing w:val="-3"/>
          <w:sz w:val="24"/>
          <w:szCs w:val="24"/>
        </w:rPr>
        <w:t>Р</w:t>
      </w:r>
      <w:r w:rsidR="00D165A2" w:rsidRPr="00170C50">
        <w:rPr>
          <w:spacing w:val="-3"/>
          <w:sz w:val="24"/>
          <w:szCs w:val="24"/>
        </w:rPr>
        <w:t>абота в сверхурочные часы сверх месячной нормы оплачива</w:t>
      </w:r>
      <w:r w:rsidRPr="00170C50">
        <w:rPr>
          <w:spacing w:val="-3"/>
          <w:sz w:val="24"/>
          <w:szCs w:val="24"/>
        </w:rPr>
        <w:t>ть</w:t>
      </w:r>
      <w:r w:rsidR="00D165A2" w:rsidRPr="00170C50">
        <w:rPr>
          <w:spacing w:val="-3"/>
          <w:sz w:val="24"/>
          <w:szCs w:val="24"/>
        </w:rPr>
        <w:t xml:space="preserve"> в двойном разм</w:t>
      </w:r>
      <w:r w:rsidR="00D165A2" w:rsidRPr="00170C50">
        <w:rPr>
          <w:spacing w:val="-3"/>
          <w:sz w:val="24"/>
          <w:szCs w:val="24"/>
        </w:rPr>
        <w:t>е</w:t>
      </w:r>
      <w:r w:rsidR="00D165A2" w:rsidRPr="00170C50">
        <w:rPr>
          <w:spacing w:val="-3"/>
          <w:sz w:val="24"/>
          <w:szCs w:val="24"/>
        </w:rPr>
        <w:t>ре.</w:t>
      </w:r>
    </w:p>
    <w:p w:rsidR="00702EF3" w:rsidRPr="00170C50" w:rsidRDefault="00700436" w:rsidP="00170C50">
      <w:pPr>
        <w:ind w:firstLine="567"/>
        <w:jc w:val="both"/>
        <w:rPr>
          <w:spacing w:val="-3"/>
          <w:sz w:val="24"/>
          <w:szCs w:val="24"/>
        </w:rPr>
      </w:pPr>
      <w:r w:rsidRPr="00170C50">
        <w:rPr>
          <w:spacing w:val="-3"/>
          <w:sz w:val="24"/>
          <w:szCs w:val="24"/>
        </w:rPr>
        <w:t>6.1</w:t>
      </w:r>
      <w:r w:rsidR="00BC6BEB" w:rsidRPr="00170C50">
        <w:rPr>
          <w:spacing w:val="-3"/>
          <w:sz w:val="24"/>
          <w:szCs w:val="24"/>
        </w:rPr>
        <w:t>2</w:t>
      </w:r>
      <w:r w:rsidRPr="00170C50">
        <w:rPr>
          <w:spacing w:val="-3"/>
          <w:sz w:val="24"/>
          <w:szCs w:val="24"/>
        </w:rPr>
        <w:t xml:space="preserve">. </w:t>
      </w:r>
      <w:r w:rsidR="00D165A2" w:rsidRPr="00170C50">
        <w:rPr>
          <w:spacing w:val="-3"/>
          <w:sz w:val="24"/>
          <w:szCs w:val="24"/>
        </w:rPr>
        <w:t>По желанию работника, работавшего в выходной или нерабочий праздничный день, предоставлять другой день отдыха. В этом случае работа в нерабочий праздничный день или в выходной оплачивается в одинарном размере, а день отдыха не подлежит оплате.</w:t>
      </w:r>
    </w:p>
    <w:p w:rsidR="00813270" w:rsidRPr="00170C50" w:rsidRDefault="00702EF3" w:rsidP="00170C50">
      <w:pPr>
        <w:ind w:firstLine="567"/>
        <w:jc w:val="both"/>
        <w:rPr>
          <w:spacing w:val="-3"/>
          <w:sz w:val="24"/>
          <w:szCs w:val="24"/>
        </w:rPr>
      </w:pPr>
      <w:r w:rsidRPr="00170C50">
        <w:rPr>
          <w:spacing w:val="-3"/>
          <w:sz w:val="24"/>
          <w:szCs w:val="24"/>
        </w:rPr>
        <w:t>6.1</w:t>
      </w:r>
      <w:r w:rsidR="00BC6BEB" w:rsidRPr="00170C50">
        <w:rPr>
          <w:spacing w:val="-3"/>
          <w:sz w:val="24"/>
          <w:szCs w:val="24"/>
        </w:rPr>
        <w:t>3</w:t>
      </w:r>
      <w:r w:rsidR="00B85AAE" w:rsidRPr="00170C50">
        <w:rPr>
          <w:sz w:val="24"/>
          <w:szCs w:val="24"/>
        </w:rPr>
        <w:t>. И</w:t>
      </w:r>
      <w:r w:rsidR="00D165A2" w:rsidRPr="00170C50">
        <w:rPr>
          <w:sz w:val="24"/>
          <w:szCs w:val="24"/>
        </w:rPr>
        <w:t>звещать в письменной форме каждого работника о составных частях зарабо</w:t>
      </w:r>
      <w:r w:rsidR="00D165A2" w:rsidRPr="00170C50">
        <w:rPr>
          <w:sz w:val="24"/>
          <w:szCs w:val="24"/>
        </w:rPr>
        <w:t>т</w:t>
      </w:r>
      <w:r w:rsidR="00D165A2" w:rsidRPr="00170C50">
        <w:rPr>
          <w:sz w:val="24"/>
          <w:szCs w:val="24"/>
        </w:rPr>
        <w:t>ной платы, причитающейся ему за соответствующий период, размерах и основаниях пр</w:t>
      </w:r>
      <w:r w:rsidR="00D165A2" w:rsidRPr="00170C50">
        <w:rPr>
          <w:sz w:val="24"/>
          <w:szCs w:val="24"/>
        </w:rPr>
        <w:t>о</w:t>
      </w:r>
      <w:r w:rsidR="00D165A2" w:rsidRPr="00170C50">
        <w:rPr>
          <w:sz w:val="24"/>
          <w:szCs w:val="24"/>
        </w:rPr>
        <w:t>изведенных удержаний, а также об общей денежной сумме, подлежащей выплате. Форма расчетного листка утверждается работодателем с учетом мнения органа первичной про</w:t>
      </w:r>
      <w:r w:rsidR="00D165A2" w:rsidRPr="00170C50">
        <w:rPr>
          <w:sz w:val="24"/>
          <w:szCs w:val="24"/>
        </w:rPr>
        <w:t>ф</w:t>
      </w:r>
      <w:r w:rsidR="00D165A2" w:rsidRPr="00170C50">
        <w:rPr>
          <w:sz w:val="24"/>
          <w:szCs w:val="24"/>
        </w:rPr>
        <w:t>союзной организации.</w:t>
      </w:r>
    </w:p>
    <w:p w:rsidR="00D165A2" w:rsidRPr="00170C50" w:rsidRDefault="00700436" w:rsidP="00170C5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6.1</w:t>
      </w:r>
      <w:r w:rsidR="00BC6BEB" w:rsidRPr="00170C50">
        <w:rPr>
          <w:sz w:val="24"/>
          <w:szCs w:val="24"/>
        </w:rPr>
        <w:t>4</w:t>
      </w:r>
      <w:r w:rsidRPr="00170C50">
        <w:rPr>
          <w:sz w:val="24"/>
          <w:szCs w:val="24"/>
        </w:rPr>
        <w:t xml:space="preserve">. </w:t>
      </w:r>
      <w:r w:rsidR="00D165A2" w:rsidRPr="00170C50">
        <w:rPr>
          <w:sz w:val="24"/>
          <w:szCs w:val="24"/>
        </w:rPr>
        <w:t>Извещать работников обо всех изменениях</w:t>
      </w:r>
      <w:r w:rsidR="00035B2B" w:rsidRPr="00170C50">
        <w:rPr>
          <w:sz w:val="24"/>
          <w:szCs w:val="24"/>
        </w:rPr>
        <w:t>, определенных сторонами</w:t>
      </w:r>
      <w:r w:rsidR="00D165A2" w:rsidRPr="00170C50">
        <w:rPr>
          <w:sz w:val="24"/>
          <w:szCs w:val="24"/>
        </w:rPr>
        <w:t xml:space="preserve"> услови</w:t>
      </w:r>
      <w:r w:rsidR="00035B2B" w:rsidRPr="00170C50">
        <w:rPr>
          <w:sz w:val="24"/>
          <w:szCs w:val="24"/>
        </w:rPr>
        <w:t>й</w:t>
      </w:r>
      <w:r w:rsidR="00D165A2" w:rsidRPr="00170C50">
        <w:rPr>
          <w:sz w:val="24"/>
          <w:szCs w:val="24"/>
        </w:rPr>
        <w:t xml:space="preserve"> трудового договора не позднее, чем за 2 месяца.</w:t>
      </w:r>
    </w:p>
    <w:p w:rsidR="00910A04" w:rsidRPr="00853D9E" w:rsidRDefault="00700436" w:rsidP="00170C50">
      <w:pPr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170C50">
        <w:rPr>
          <w:sz w:val="24"/>
          <w:szCs w:val="24"/>
        </w:rPr>
        <w:t>6.1</w:t>
      </w:r>
      <w:r w:rsidR="00BC6BEB" w:rsidRPr="00170C50">
        <w:rPr>
          <w:sz w:val="24"/>
          <w:szCs w:val="24"/>
        </w:rPr>
        <w:t>5</w:t>
      </w:r>
      <w:r w:rsidRPr="00170C50">
        <w:rPr>
          <w:sz w:val="24"/>
          <w:szCs w:val="24"/>
        </w:rPr>
        <w:t xml:space="preserve">. </w:t>
      </w:r>
      <w:proofErr w:type="gramStart"/>
      <w:r w:rsidR="00910A04" w:rsidRPr="00170C50">
        <w:rPr>
          <w:sz w:val="24"/>
          <w:szCs w:val="24"/>
        </w:rPr>
        <w:t>При нарушении работодателем установленного срока выплаты заработной пл</w:t>
      </w:r>
      <w:r w:rsidR="00910A04" w:rsidRPr="00170C50">
        <w:rPr>
          <w:sz w:val="24"/>
          <w:szCs w:val="24"/>
        </w:rPr>
        <w:t>а</w:t>
      </w:r>
      <w:r w:rsidR="00910A04" w:rsidRPr="00170C50">
        <w:rPr>
          <w:sz w:val="24"/>
          <w:szCs w:val="24"/>
        </w:rPr>
        <w:t xml:space="preserve">ты, оплаты отпуска, выплат при увольнении и других выплат, причитающихся работнику, работодатель обязан выплатить их с учетом процентов (денежной компенсации) в размере не ниже одной сто пятидесятой действующей в это время ключевой ставки Центрального </w:t>
      </w:r>
      <w:r w:rsidR="00910A04" w:rsidRPr="00853D9E">
        <w:rPr>
          <w:sz w:val="24"/>
          <w:szCs w:val="24"/>
        </w:rPr>
        <w:t>банка Российской Федерации от начисленных, но невыплаченных, в срок сумм и (или) не начисленных своевременно сумм в случае, если</w:t>
      </w:r>
      <w:proofErr w:type="gramEnd"/>
      <w:r w:rsidR="00910A04" w:rsidRPr="00853D9E">
        <w:rPr>
          <w:sz w:val="24"/>
          <w:szCs w:val="24"/>
        </w:rPr>
        <w:t xml:space="preserve"> вступившим в законную силу решением суда было признано право работника на получение не начисленных сумм за каждый день задержки, со </w:t>
      </w:r>
      <w:proofErr w:type="gramStart"/>
      <w:r w:rsidR="00910A04" w:rsidRPr="00853D9E">
        <w:rPr>
          <w:sz w:val="24"/>
          <w:szCs w:val="24"/>
        </w:rPr>
        <w:t>дня</w:t>
      </w:r>
      <w:proofErr w:type="gramEnd"/>
      <w:r w:rsidR="00910A04" w:rsidRPr="00853D9E">
        <w:rPr>
          <w:sz w:val="24"/>
          <w:szCs w:val="24"/>
        </w:rPr>
        <w:t xml:space="preserve"> следующего за днем, в который эти суммы должны были быть выплач</w:t>
      </w:r>
      <w:r w:rsidR="00910A04" w:rsidRPr="00853D9E">
        <w:rPr>
          <w:sz w:val="24"/>
          <w:szCs w:val="24"/>
        </w:rPr>
        <w:t>е</w:t>
      </w:r>
      <w:r w:rsidR="00910A04" w:rsidRPr="00853D9E">
        <w:rPr>
          <w:sz w:val="24"/>
          <w:szCs w:val="24"/>
        </w:rPr>
        <w:t>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</w:t>
      </w:r>
      <w:r w:rsidR="00910A04" w:rsidRPr="00853D9E">
        <w:rPr>
          <w:sz w:val="24"/>
          <w:szCs w:val="24"/>
        </w:rPr>
        <w:t>к</w:t>
      </w:r>
      <w:r w:rsidR="00910A04" w:rsidRPr="00853D9E">
        <w:rPr>
          <w:sz w:val="24"/>
          <w:szCs w:val="24"/>
        </w:rPr>
        <w:t>тивным договором, соглашением, локальным нормативным актом, трудовым договором,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</w:t>
      </w:r>
      <w:r w:rsidR="00910A04" w:rsidRPr="00853D9E">
        <w:rPr>
          <w:sz w:val="24"/>
          <w:szCs w:val="24"/>
        </w:rPr>
        <w:t>н</w:t>
      </w:r>
      <w:r w:rsidR="00910A04" w:rsidRPr="00853D9E">
        <w:rPr>
          <w:sz w:val="24"/>
          <w:szCs w:val="24"/>
        </w:rPr>
        <w:t>тов (денежной компенсации) исчисляется из фактически не выплаченных в срок сумм (ст. 236 ТК РФ).</w:t>
      </w:r>
    </w:p>
    <w:p w:rsidR="00FA2F76" w:rsidRPr="00853D9E" w:rsidRDefault="00700436" w:rsidP="00170C50">
      <w:pPr>
        <w:autoSpaceDE w:val="0"/>
        <w:autoSpaceDN w:val="0"/>
        <w:adjustRightInd w:val="0"/>
        <w:ind w:firstLine="567"/>
        <w:jc w:val="both"/>
        <w:rPr>
          <w:spacing w:val="-1"/>
          <w:sz w:val="24"/>
          <w:szCs w:val="24"/>
        </w:rPr>
      </w:pPr>
      <w:r w:rsidRPr="00853D9E">
        <w:rPr>
          <w:spacing w:val="-4"/>
          <w:sz w:val="24"/>
          <w:szCs w:val="24"/>
        </w:rPr>
        <w:t>6.1</w:t>
      </w:r>
      <w:r w:rsidR="00BC6BEB" w:rsidRPr="00853D9E">
        <w:rPr>
          <w:spacing w:val="-4"/>
          <w:sz w:val="24"/>
          <w:szCs w:val="24"/>
        </w:rPr>
        <w:t>6</w:t>
      </w:r>
      <w:r w:rsidRPr="00853D9E">
        <w:rPr>
          <w:spacing w:val="-4"/>
          <w:sz w:val="24"/>
          <w:szCs w:val="24"/>
        </w:rPr>
        <w:t xml:space="preserve">. </w:t>
      </w:r>
      <w:r w:rsidR="00FA2F76" w:rsidRPr="00853D9E">
        <w:rPr>
          <w:spacing w:val="-4"/>
          <w:sz w:val="24"/>
          <w:szCs w:val="24"/>
        </w:rPr>
        <w:t>Сохранять за работниками, участво</w:t>
      </w:r>
      <w:r w:rsidR="00FA2F76" w:rsidRPr="00853D9E">
        <w:rPr>
          <w:sz w:val="24"/>
          <w:szCs w:val="24"/>
        </w:rPr>
        <w:t xml:space="preserve">вавшими в забастовке из-за невыполнения </w:t>
      </w:r>
      <w:r w:rsidR="00FA2F76" w:rsidRPr="00853D9E">
        <w:rPr>
          <w:spacing w:val="-1"/>
          <w:sz w:val="24"/>
          <w:szCs w:val="24"/>
        </w:rPr>
        <w:t>настоящего коллективного договора, отрас</w:t>
      </w:r>
      <w:r w:rsidR="00FA2F76" w:rsidRPr="00853D9E">
        <w:rPr>
          <w:spacing w:val="-2"/>
          <w:sz w:val="24"/>
          <w:szCs w:val="24"/>
        </w:rPr>
        <w:t>левого тарифного, регионального и террито</w:t>
      </w:r>
      <w:r w:rsidR="00FA2F76" w:rsidRPr="00853D9E">
        <w:rPr>
          <w:spacing w:val="-1"/>
          <w:sz w:val="24"/>
          <w:szCs w:val="24"/>
        </w:rPr>
        <w:t>р</w:t>
      </w:r>
      <w:r w:rsidR="00FA2F76" w:rsidRPr="00853D9E">
        <w:rPr>
          <w:spacing w:val="-1"/>
          <w:sz w:val="24"/>
          <w:szCs w:val="24"/>
        </w:rPr>
        <w:t>и</w:t>
      </w:r>
      <w:r w:rsidR="00FA2F76" w:rsidRPr="00853D9E">
        <w:rPr>
          <w:spacing w:val="-1"/>
          <w:sz w:val="24"/>
          <w:szCs w:val="24"/>
        </w:rPr>
        <w:t>ального соглашений по вине работодате</w:t>
      </w:r>
      <w:r w:rsidR="00FA2F76" w:rsidRPr="00853D9E">
        <w:rPr>
          <w:sz w:val="24"/>
          <w:szCs w:val="24"/>
        </w:rPr>
        <w:t xml:space="preserve">ля или органов власти, заработную плату в </w:t>
      </w:r>
      <w:r w:rsidR="00FA2F76" w:rsidRPr="00853D9E">
        <w:rPr>
          <w:spacing w:val="-3"/>
          <w:sz w:val="24"/>
          <w:szCs w:val="24"/>
        </w:rPr>
        <w:t>полном размере.</w:t>
      </w:r>
    </w:p>
    <w:p w:rsidR="00813270" w:rsidRPr="00170C50" w:rsidRDefault="00700436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6.1</w:t>
      </w:r>
      <w:r w:rsidR="00BC6BEB" w:rsidRPr="00170C50">
        <w:rPr>
          <w:sz w:val="24"/>
          <w:szCs w:val="24"/>
        </w:rPr>
        <w:t>7</w:t>
      </w:r>
      <w:r w:rsidRPr="00170C50">
        <w:rPr>
          <w:sz w:val="24"/>
          <w:szCs w:val="24"/>
        </w:rPr>
        <w:t xml:space="preserve">. </w:t>
      </w:r>
      <w:r w:rsidR="00D165A2" w:rsidRPr="00170C50">
        <w:rPr>
          <w:sz w:val="24"/>
          <w:szCs w:val="24"/>
        </w:rPr>
        <w:t>Привлечение работников к выполнению в школе ремонтно-строительных, иных хозяйственных работ, не входящих в круг основных обязанностей, осуществлять по их желанию и за дополнительную плату на условиях работы по совместительству или по гражданско-правовому договору.</w:t>
      </w:r>
    </w:p>
    <w:p w:rsidR="00910A04" w:rsidRPr="00853D9E" w:rsidRDefault="00C30B1B" w:rsidP="00170C50">
      <w:pPr>
        <w:pStyle w:val="a7"/>
        <w:tabs>
          <w:tab w:val="left" w:pos="1134"/>
          <w:tab w:val="left" w:pos="1276"/>
        </w:tabs>
        <w:ind w:firstLine="567"/>
        <w:rPr>
          <w:sz w:val="24"/>
          <w:szCs w:val="24"/>
          <w:lang w:eastAsia="ar-SA"/>
        </w:rPr>
      </w:pPr>
      <w:r w:rsidRPr="00170C50">
        <w:rPr>
          <w:sz w:val="24"/>
          <w:szCs w:val="24"/>
        </w:rPr>
        <w:t xml:space="preserve">6.18. </w:t>
      </w:r>
      <w:proofErr w:type="gramStart"/>
      <w:r w:rsidR="00910A04" w:rsidRPr="00853D9E">
        <w:rPr>
          <w:bCs/>
          <w:sz w:val="24"/>
          <w:szCs w:val="24"/>
        </w:rPr>
        <w:t xml:space="preserve">Установить надбавку </w:t>
      </w:r>
      <w:r w:rsidR="00910A04" w:rsidRPr="00853D9E">
        <w:rPr>
          <w:sz w:val="24"/>
          <w:szCs w:val="24"/>
          <w:lang w:eastAsia="ar-SA"/>
        </w:rPr>
        <w:t xml:space="preserve">в размере 20% от ставки заработной платы (должностного оклада) лауреатам 1 степени, победителям 1 степени, 10%  от ставки заработной платы </w:t>
      </w:r>
      <w:r w:rsidR="00910A04" w:rsidRPr="00853D9E">
        <w:rPr>
          <w:sz w:val="24"/>
          <w:szCs w:val="24"/>
          <w:lang w:eastAsia="ar-SA"/>
        </w:rPr>
        <w:lastRenderedPageBreak/>
        <w:t>(должностного оклада) сроком на один год лауреатам 2, 3 степени, призерам 2, 3 степени, областных, муниципальных конкурсов «Учитель года», «Воспитатель года», «Новая во</w:t>
      </w:r>
      <w:r w:rsidR="00910A04" w:rsidRPr="00853D9E">
        <w:rPr>
          <w:sz w:val="24"/>
          <w:szCs w:val="24"/>
          <w:lang w:eastAsia="ar-SA"/>
        </w:rPr>
        <w:t>л</w:t>
      </w:r>
      <w:r w:rsidR="00910A04" w:rsidRPr="00853D9E">
        <w:rPr>
          <w:sz w:val="24"/>
          <w:szCs w:val="24"/>
          <w:lang w:eastAsia="ar-SA"/>
        </w:rPr>
        <w:t>на», «Сердце отдаю детям», «Педагог-психолог России» и других отраслевых конкурсов профессионального мастерства, проводимых Управлением образования администрации</w:t>
      </w:r>
      <w:proofErr w:type="gramEnd"/>
      <w:r w:rsidR="00910A04" w:rsidRPr="00853D9E">
        <w:rPr>
          <w:sz w:val="24"/>
          <w:szCs w:val="24"/>
          <w:lang w:eastAsia="ar-SA"/>
        </w:rPr>
        <w:t xml:space="preserve"> муниципального образования «Братский район», Министерством образования Иркутской области. Установить период выплаты с момента издания нормативного акта Управлением образования о признании участника лауреатом, победителем, призёром сроком на один год.</w:t>
      </w:r>
    </w:p>
    <w:p w:rsidR="00B11675" w:rsidRPr="00170C50" w:rsidRDefault="00DB357C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53D9E">
        <w:rPr>
          <w:sz w:val="24"/>
          <w:szCs w:val="24"/>
        </w:rPr>
        <w:t xml:space="preserve">6.19. </w:t>
      </w:r>
      <w:r w:rsidR="00B11675" w:rsidRPr="00853D9E">
        <w:rPr>
          <w:sz w:val="24"/>
          <w:szCs w:val="24"/>
        </w:rPr>
        <w:t xml:space="preserve">Оплата труда работников, занятых на работах с вредными и (или) опасными условиями труда, производится по результатам специальной оценки условий </w:t>
      </w:r>
      <w:r w:rsidR="00910A04" w:rsidRPr="00853D9E">
        <w:rPr>
          <w:sz w:val="24"/>
          <w:szCs w:val="24"/>
        </w:rPr>
        <w:t>труда в</w:t>
      </w:r>
      <w:r w:rsidR="00B11675" w:rsidRPr="00853D9E">
        <w:rPr>
          <w:sz w:val="24"/>
          <w:szCs w:val="24"/>
        </w:rPr>
        <w:t xml:space="preserve"> п</w:t>
      </w:r>
      <w:r w:rsidR="00B11675" w:rsidRPr="00853D9E">
        <w:rPr>
          <w:sz w:val="24"/>
          <w:szCs w:val="24"/>
        </w:rPr>
        <w:t>о</w:t>
      </w:r>
      <w:r w:rsidR="00B11675" w:rsidRPr="00853D9E">
        <w:rPr>
          <w:sz w:val="24"/>
          <w:szCs w:val="24"/>
        </w:rPr>
        <w:t>вышенном</w:t>
      </w:r>
      <w:r w:rsidR="00B11675" w:rsidRPr="00170C50">
        <w:rPr>
          <w:sz w:val="24"/>
          <w:szCs w:val="24"/>
        </w:rPr>
        <w:t xml:space="preserve"> размере по сравнению с тарифными ставками (окладами), установленными для различных видов работ с нормальными условиями труда.</w:t>
      </w:r>
    </w:p>
    <w:p w:rsidR="00B11675" w:rsidRPr="00170C50" w:rsidRDefault="00DB357C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6.20. </w:t>
      </w:r>
      <w:r w:rsidR="00B11675" w:rsidRPr="00170C50">
        <w:rPr>
          <w:sz w:val="24"/>
          <w:szCs w:val="24"/>
        </w:rPr>
        <w:t xml:space="preserve">В </w:t>
      </w:r>
      <w:r w:rsidR="00B11675" w:rsidRPr="00170C50">
        <w:rPr>
          <w:b/>
          <w:sz w:val="24"/>
          <w:szCs w:val="24"/>
        </w:rPr>
        <w:t xml:space="preserve">приложении № </w:t>
      </w:r>
      <w:r w:rsidR="006A728D" w:rsidRPr="00170C50">
        <w:rPr>
          <w:b/>
          <w:sz w:val="24"/>
          <w:szCs w:val="24"/>
        </w:rPr>
        <w:t>5</w:t>
      </w:r>
      <w:r w:rsidR="00B11675" w:rsidRPr="00170C50">
        <w:rPr>
          <w:sz w:val="24"/>
          <w:szCs w:val="24"/>
        </w:rPr>
        <w:t xml:space="preserve"> к настоящему коллективному договору устанавливаются конкретные дифференцированные размеры повышения оплаты труда в зависимости от условий труда, при этом минимальный размер повышения оплаты труда работникам, з</w:t>
      </w:r>
      <w:r w:rsidR="00B11675" w:rsidRPr="00170C50">
        <w:rPr>
          <w:sz w:val="24"/>
          <w:szCs w:val="24"/>
        </w:rPr>
        <w:t>а</w:t>
      </w:r>
      <w:r w:rsidR="00B11675" w:rsidRPr="00170C50">
        <w:rPr>
          <w:sz w:val="24"/>
          <w:szCs w:val="24"/>
        </w:rPr>
        <w:t>нятым на работах с вредными и (или) опасными условиями труда не может быть менее 4% тарифной ставки (оклада), установленной для различных видов работ с нормальными у</w:t>
      </w:r>
      <w:r w:rsidR="00B11675" w:rsidRPr="00170C50">
        <w:rPr>
          <w:sz w:val="24"/>
          <w:szCs w:val="24"/>
        </w:rPr>
        <w:t>с</w:t>
      </w:r>
      <w:r w:rsidR="00B11675" w:rsidRPr="00170C50">
        <w:rPr>
          <w:sz w:val="24"/>
          <w:szCs w:val="24"/>
        </w:rPr>
        <w:t>ловиями труда.</w:t>
      </w:r>
    </w:p>
    <w:p w:rsidR="006C2B4A" w:rsidRPr="00853D9E" w:rsidRDefault="00DB357C" w:rsidP="00170C5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6.21.</w:t>
      </w:r>
      <w:r w:rsidR="006C2B4A" w:rsidRPr="00170C50">
        <w:rPr>
          <w:sz w:val="24"/>
          <w:szCs w:val="24"/>
        </w:rPr>
        <w:t xml:space="preserve"> </w:t>
      </w:r>
      <w:r w:rsidR="006C2B4A" w:rsidRPr="00853D9E">
        <w:rPr>
          <w:sz w:val="24"/>
          <w:szCs w:val="24"/>
        </w:rPr>
        <w:t>Установить молодым специалистам до 35 лет, приступившим к работе по сп</w:t>
      </w:r>
      <w:r w:rsidR="006C2B4A" w:rsidRPr="00853D9E">
        <w:rPr>
          <w:sz w:val="24"/>
          <w:szCs w:val="24"/>
        </w:rPr>
        <w:t>е</w:t>
      </w:r>
      <w:r w:rsidR="006C2B4A" w:rsidRPr="00853D9E">
        <w:rPr>
          <w:sz w:val="24"/>
          <w:szCs w:val="24"/>
        </w:rPr>
        <w:t>циальности (после окончания учебного заведения), ежемесячные выплаты с целью соц</w:t>
      </w:r>
      <w:r w:rsidR="006C2B4A" w:rsidRPr="00853D9E">
        <w:rPr>
          <w:sz w:val="24"/>
          <w:szCs w:val="24"/>
        </w:rPr>
        <w:t>и</w:t>
      </w:r>
      <w:r w:rsidR="006C2B4A" w:rsidRPr="00853D9E">
        <w:rPr>
          <w:sz w:val="24"/>
          <w:szCs w:val="24"/>
        </w:rPr>
        <w:t>альной поддержки и закрепления в образовательных учреждениях молодых педагогов в следующих размерах:</w:t>
      </w:r>
    </w:p>
    <w:p w:rsidR="00B11675" w:rsidRPr="00170C50" w:rsidRDefault="00B11675" w:rsidP="00170C50">
      <w:pPr>
        <w:pStyle w:val="af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0C50">
        <w:rPr>
          <w:rFonts w:ascii="Times New Roman" w:hAnsi="Times New Roman"/>
          <w:sz w:val="24"/>
          <w:szCs w:val="24"/>
        </w:rPr>
        <w:t>20 процентов (до 3 лет работы);</w:t>
      </w:r>
    </w:p>
    <w:p w:rsidR="00B11675" w:rsidRPr="00170C50" w:rsidRDefault="00B11675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 процентов (от 3 до 5 лет работы);</w:t>
      </w:r>
    </w:p>
    <w:p w:rsidR="00B11675" w:rsidRPr="00170C50" w:rsidRDefault="00B11675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5 процентов (от 5 до 7 лет работы).</w:t>
      </w:r>
    </w:p>
    <w:p w:rsidR="00B11675" w:rsidRPr="00170C50" w:rsidRDefault="00B11675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Основаниями установления дополнительного повышающего коэффициента мол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дым специалистам являются:</w:t>
      </w:r>
      <w:bookmarkStart w:id="0" w:name="sub_1624"/>
      <w:r w:rsidRPr="00170C50">
        <w:rPr>
          <w:sz w:val="24"/>
          <w:szCs w:val="24"/>
        </w:rPr>
        <w:t xml:space="preserve"> наличие документа об образовании и о квалификации, по</w:t>
      </w:r>
      <w:r w:rsidRPr="00170C50">
        <w:rPr>
          <w:sz w:val="24"/>
          <w:szCs w:val="24"/>
        </w:rPr>
        <w:t>д</w:t>
      </w:r>
      <w:r w:rsidRPr="00170C50">
        <w:rPr>
          <w:sz w:val="24"/>
          <w:szCs w:val="24"/>
        </w:rPr>
        <w:t>тверждающего получение среднего профессионального или высшего образования;</w:t>
      </w:r>
      <w:bookmarkEnd w:id="0"/>
      <w:r w:rsidRPr="00170C50">
        <w:rPr>
          <w:sz w:val="24"/>
          <w:szCs w:val="24"/>
        </w:rPr>
        <w:t xml:space="preserve"> работа в образовательной организации по специальности.</w:t>
      </w:r>
    </w:p>
    <w:p w:rsidR="006C2B4A" w:rsidRPr="00170C50" w:rsidRDefault="006C2B4A" w:rsidP="00170C50">
      <w:pPr>
        <w:autoSpaceDE w:val="0"/>
        <w:autoSpaceDN w:val="0"/>
        <w:adjustRightInd w:val="0"/>
        <w:ind w:firstLine="567"/>
        <w:jc w:val="both"/>
        <w:rPr>
          <w:i/>
          <w:color w:val="FF0000"/>
          <w:sz w:val="24"/>
          <w:szCs w:val="24"/>
        </w:rPr>
      </w:pPr>
    </w:p>
    <w:p w:rsidR="006C2B4A" w:rsidRPr="00853D9E" w:rsidRDefault="00853D9E" w:rsidP="00170C50">
      <w:pPr>
        <w:pStyle w:val="a7"/>
        <w:tabs>
          <w:tab w:val="left" w:pos="1134"/>
          <w:tab w:val="left" w:pos="1276"/>
        </w:tabs>
        <w:ind w:firstLine="567"/>
        <w:rPr>
          <w:bCs/>
          <w:iCs/>
          <w:sz w:val="24"/>
          <w:szCs w:val="24"/>
          <w:lang w:eastAsia="ar-SA"/>
        </w:rPr>
      </w:pPr>
      <w:r w:rsidRPr="00853D9E">
        <w:rPr>
          <w:bCs/>
          <w:iCs/>
          <w:sz w:val="24"/>
          <w:szCs w:val="24"/>
          <w:lang w:eastAsia="ar-SA"/>
        </w:rPr>
        <w:t>6.22.</w:t>
      </w:r>
      <w:r w:rsidR="006C2B4A" w:rsidRPr="00853D9E">
        <w:rPr>
          <w:bCs/>
          <w:iCs/>
          <w:sz w:val="24"/>
          <w:szCs w:val="24"/>
          <w:lang w:eastAsia="ar-SA"/>
        </w:rPr>
        <w:t xml:space="preserve"> Производить оплату проезда руководителям по служебным делам с целью представления интересов образовательной организации в государственных, муниципал</w:t>
      </w:r>
      <w:r w:rsidR="006C2B4A" w:rsidRPr="00853D9E">
        <w:rPr>
          <w:bCs/>
          <w:iCs/>
          <w:sz w:val="24"/>
          <w:szCs w:val="24"/>
          <w:lang w:eastAsia="ar-SA"/>
        </w:rPr>
        <w:t>ь</w:t>
      </w:r>
      <w:r w:rsidR="006C2B4A" w:rsidRPr="00853D9E">
        <w:rPr>
          <w:bCs/>
          <w:iCs/>
          <w:sz w:val="24"/>
          <w:szCs w:val="24"/>
          <w:lang w:eastAsia="ar-SA"/>
        </w:rPr>
        <w:t>ных и общественных организациях, для осуществления взаимодействия со всеми стру</w:t>
      </w:r>
      <w:r w:rsidR="006C2B4A" w:rsidRPr="00853D9E">
        <w:rPr>
          <w:bCs/>
          <w:iCs/>
          <w:sz w:val="24"/>
          <w:szCs w:val="24"/>
          <w:lang w:eastAsia="ar-SA"/>
        </w:rPr>
        <w:t>к</w:t>
      </w:r>
      <w:r w:rsidR="006C2B4A" w:rsidRPr="00853D9E">
        <w:rPr>
          <w:bCs/>
          <w:iCs/>
          <w:sz w:val="24"/>
          <w:szCs w:val="24"/>
          <w:lang w:eastAsia="ar-SA"/>
        </w:rPr>
        <w:t>турными подразделениями администрации муниципального образования "Братский ра</w:t>
      </w:r>
      <w:r w:rsidR="006C2B4A" w:rsidRPr="00853D9E">
        <w:rPr>
          <w:bCs/>
          <w:iCs/>
          <w:sz w:val="24"/>
          <w:szCs w:val="24"/>
          <w:lang w:eastAsia="ar-SA"/>
        </w:rPr>
        <w:t>й</w:t>
      </w:r>
      <w:r w:rsidR="006C2B4A" w:rsidRPr="00853D9E">
        <w:rPr>
          <w:bCs/>
          <w:iCs/>
          <w:sz w:val="24"/>
          <w:szCs w:val="24"/>
          <w:lang w:eastAsia="ar-SA"/>
        </w:rPr>
        <w:t>он" и для решения производственных, организационных и финансовых вопросов.</w:t>
      </w:r>
    </w:p>
    <w:p w:rsidR="00B11675" w:rsidRPr="00170C50" w:rsidRDefault="00DB357C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53D9E">
        <w:rPr>
          <w:sz w:val="24"/>
          <w:szCs w:val="24"/>
        </w:rPr>
        <w:t>6</w:t>
      </w:r>
      <w:r w:rsidR="00FE6C22" w:rsidRPr="00853D9E">
        <w:rPr>
          <w:sz w:val="24"/>
          <w:szCs w:val="24"/>
        </w:rPr>
        <w:t>.</w:t>
      </w:r>
      <w:r w:rsidRPr="00853D9E">
        <w:rPr>
          <w:sz w:val="24"/>
          <w:szCs w:val="24"/>
        </w:rPr>
        <w:t>2</w:t>
      </w:r>
      <w:r w:rsidR="00853D9E" w:rsidRPr="00853D9E">
        <w:rPr>
          <w:sz w:val="24"/>
          <w:szCs w:val="24"/>
        </w:rPr>
        <w:t>3</w:t>
      </w:r>
      <w:r w:rsidR="00853D9E">
        <w:rPr>
          <w:sz w:val="24"/>
          <w:szCs w:val="24"/>
        </w:rPr>
        <w:t>.</w:t>
      </w:r>
      <w:r w:rsidR="00B11675" w:rsidRPr="00170C50">
        <w:rPr>
          <w:sz w:val="24"/>
          <w:szCs w:val="24"/>
        </w:rPr>
        <w:t>Профсоюз обязуется:</w:t>
      </w:r>
    </w:p>
    <w:p w:rsidR="00B11675" w:rsidRPr="00170C50" w:rsidRDefault="00DB357C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6.2</w:t>
      </w:r>
      <w:r w:rsidR="00853D9E">
        <w:rPr>
          <w:sz w:val="24"/>
          <w:szCs w:val="24"/>
        </w:rPr>
        <w:t>3</w:t>
      </w:r>
      <w:r w:rsidR="00FE6C22" w:rsidRPr="00170C50">
        <w:rPr>
          <w:sz w:val="24"/>
          <w:szCs w:val="24"/>
        </w:rPr>
        <w:t>.1.</w:t>
      </w:r>
      <w:r w:rsidRPr="00170C50">
        <w:rPr>
          <w:sz w:val="24"/>
          <w:szCs w:val="24"/>
        </w:rPr>
        <w:t xml:space="preserve"> </w:t>
      </w:r>
      <w:r w:rsidR="00FE6C22" w:rsidRPr="00170C50">
        <w:rPr>
          <w:sz w:val="24"/>
          <w:szCs w:val="24"/>
        </w:rPr>
        <w:t>Принимать</w:t>
      </w:r>
      <w:r w:rsidR="00B11675" w:rsidRPr="00170C50">
        <w:rPr>
          <w:sz w:val="24"/>
          <w:szCs w:val="24"/>
        </w:rPr>
        <w:t xml:space="preserve"> согласованные и оперативные меры, направленные на своевр</w:t>
      </w:r>
      <w:r w:rsidR="00B11675" w:rsidRPr="00170C50">
        <w:rPr>
          <w:sz w:val="24"/>
          <w:szCs w:val="24"/>
        </w:rPr>
        <w:t>е</w:t>
      </w:r>
      <w:r w:rsidR="00B11675" w:rsidRPr="00170C50">
        <w:rPr>
          <w:sz w:val="24"/>
          <w:szCs w:val="24"/>
        </w:rPr>
        <w:t>менную выплату заработной платы, установленных надбавок и компенсаций, финанс</w:t>
      </w:r>
      <w:r w:rsidR="00B11675" w:rsidRPr="00170C50">
        <w:rPr>
          <w:sz w:val="24"/>
          <w:szCs w:val="24"/>
        </w:rPr>
        <w:t>и</w:t>
      </w:r>
      <w:r w:rsidR="00B11675" w:rsidRPr="00170C50">
        <w:rPr>
          <w:sz w:val="24"/>
          <w:szCs w:val="24"/>
        </w:rPr>
        <w:t>руемых из бюджетов всех уровней.</w:t>
      </w:r>
    </w:p>
    <w:p w:rsidR="00B11675" w:rsidRPr="00170C50" w:rsidRDefault="00DB357C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6</w:t>
      </w:r>
      <w:r w:rsidR="00FE6C22" w:rsidRPr="00170C50">
        <w:rPr>
          <w:sz w:val="24"/>
          <w:szCs w:val="24"/>
        </w:rPr>
        <w:t>.</w:t>
      </w:r>
      <w:r w:rsidR="00853D9E">
        <w:rPr>
          <w:sz w:val="24"/>
          <w:szCs w:val="24"/>
        </w:rPr>
        <w:t>23</w:t>
      </w:r>
      <w:r w:rsidRPr="00170C50">
        <w:rPr>
          <w:sz w:val="24"/>
          <w:szCs w:val="24"/>
        </w:rPr>
        <w:t>.</w:t>
      </w:r>
      <w:r w:rsidR="00FE6C22" w:rsidRPr="00170C50">
        <w:rPr>
          <w:sz w:val="24"/>
          <w:szCs w:val="24"/>
        </w:rPr>
        <w:t xml:space="preserve">2. </w:t>
      </w:r>
      <w:r w:rsidR="00B11675" w:rsidRPr="00170C50">
        <w:rPr>
          <w:sz w:val="24"/>
          <w:szCs w:val="24"/>
        </w:rPr>
        <w:t>Осуществлять контроль за правильностью начисления</w:t>
      </w:r>
      <w:r w:rsidR="00FE6C22" w:rsidRPr="00170C50">
        <w:rPr>
          <w:sz w:val="24"/>
          <w:szCs w:val="24"/>
        </w:rPr>
        <w:t xml:space="preserve"> заработной платы, п</w:t>
      </w:r>
      <w:r w:rsidR="00FE6C22" w:rsidRPr="00170C50">
        <w:rPr>
          <w:sz w:val="24"/>
          <w:szCs w:val="24"/>
        </w:rPr>
        <w:t>о</w:t>
      </w:r>
      <w:r w:rsidR="00FE6C22" w:rsidRPr="00170C50">
        <w:rPr>
          <w:sz w:val="24"/>
          <w:szCs w:val="24"/>
        </w:rPr>
        <w:t>собий и компенсаций, своевременной выплатой их в соответствии с установленными ср</w:t>
      </w:r>
      <w:r w:rsidR="00FE6C22" w:rsidRPr="00170C50">
        <w:rPr>
          <w:sz w:val="24"/>
          <w:szCs w:val="24"/>
        </w:rPr>
        <w:t>о</w:t>
      </w:r>
      <w:r w:rsidR="00FE6C22" w:rsidRPr="00170C50">
        <w:rPr>
          <w:sz w:val="24"/>
          <w:szCs w:val="24"/>
        </w:rPr>
        <w:t xml:space="preserve">ками. </w:t>
      </w:r>
    </w:p>
    <w:p w:rsidR="009B7FEB" w:rsidRPr="00170C50" w:rsidRDefault="009B7FEB" w:rsidP="00170C50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</w:p>
    <w:p w:rsidR="00502A06" w:rsidRPr="00170C50" w:rsidRDefault="00502A06" w:rsidP="00170C50">
      <w:pPr>
        <w:pStyle w:val="30"/>
        <w:ind w:firstLine="0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VII</w:t>
      </w:r>
      <w:r w:rsidRPr="00170C50">
        <w:rPr>
          <w:b/>
          <w:sz w:val="24"/>
          <w:szCs w:val="24"/>
        </w:rPr>
        <w:t>. Гарантии и компенсации</w:t>
      </w:r>
    </w:p>
    <w:p w:rsidR="009B7FEB" w:rsidRPr="00170C50" w:rsidRDefault="009B7FEB" w:rsidP="00170C50">
      <w:pPr>
        <w:pStyle w:val="30"/>
        <w:ind w:firstLine="0"/>
        <w:jc w:val="center"/>
        <w:rPr>
          <w:b/>
          <w:sz w:val="24"/>
          <w:szCs w:val="24"/>
        </w:rPr>
      </w:pPr>
    </w:p>
    <w:p w:rsidR="00502A06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7. Стороны договорились, что работодатель: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7.1. Ведет учет работников, нуждающихся в улучшении жилищных условий.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7.</w:t>
      </w:r>
      <w:r w:rsidR="002D67C3" w:rsidRPr="00170C50">
        <w:rPr>
          <w:sz w:val="24"/>
          <w:szCs w:val="24"/>
        </w:rPr>
        <w:t>2.</w:t>
      </w:r>
      <w:r w:rsidRPr="00170C50">
        <w:rPr>
          <w:sz w:val="24"/>
          <w:szCs w:val="24"/>
        </w:rP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0C01C6" w:rsidRPr="00170C50" w:rsidRDefault="004D4B74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7.3</w:t>
      </w:r>
      <w:r w:rsidR="00502A06" w:rsidRPr="00170C50">
        <w:rPr>
          <w:sz w:val="24"/>
          <w:szCs w:val="24"/>
        </w:rPr>
        <w:t xml:space="preserve">. </w:t>
      </w:r>
      <w:r w:rsidR="000C01C6" w:rsidRPr="00170C50">
        <w:rPr>
          <w:sz w:val="24"/>
          <w:szCs w:val="24"/>
        </w:rPr>
        <w:t xml:space="preserve">Организует в учреждении общественное питание </w:t>
      </w:r>
      <w:r w:rsidR="001C56BC" w:rsidRPr="00170C50">
        <w:rPr>
          <w:sz w:val="24"/>
          <w:szCs w:val="24"/>
        </w:rPr>
        <w:t>в столовой.</w:t>
      </w:r>
    </w:p>
    <w:p w:rsidR="00C73538" w:rsidRPr="00170C50" w:rsidRDefault="002D67C3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7.4.</w:t>
      </w:r>
      <w:r w:rsidR="00C73538" w:rsidRPr="00170C50">
        <w:rPr>
          <w:sz w:val="24"/>
          <w:szCs w:val="24"/>
        </w:rPr>
        <w:t>Обеспечивает предоставление гарантий и компенсаций работникам, работающим в районах Крайнего Севера и приравненных к ним местностях (ст. 313 – 327 ТК РФ).</w:t>
      </w:r>
    </w:p>
    <w:p w:rsidR="005D1395" w:rsidRPr="00170C50" w:rsidRDefault="00DB357C" w:rsidP="00170C50">
      <w:pPr>
        <w:pStyle w:val="30"/>
        <w:ind w:firstLine="567"/>
        <w:rPr>
          <w:b/>
          <w:sz w:val="24"/>
          <w:szCs w:val="24"/>
        </w:rPr>
      </w:pPr>
      <w:r w:rsidRPr="00170C50">
        <w:rPr>
          <w:sz w:val="24"/>
          <w:szCs w:val="24"/>
        </w:rPr>
        <w:t xml:space="preserve">7.5. </w:t>
      </w:r>
      <w:r w:rsidR="00CF5609" w:rsidRPr="00170C50">
        <w:rPr>
          <w:sz w:val="24"/>
          <w:szCs w:val="24"/>
        </w:rPr>
        <w:t xml:space="preserve">Выплата материальной помощи оказывается из фонда оплаты труда. Положение об оплате труда работников МКОУ «Зябинская СОШ» отличное от основной тарифной сетки: Раздел </w:t>
      </w:r>
      <w:r w:rsidR="00CF5609" w:rsidRPr="00170C50">
        <w:rPr>
          <w:sz w:val="24"/>
          <w:szCs w:val="24"/>
          <w:lang w:val="en-US"/>
        </w:rPr>
        <w:t>V</w:t>
      </w:r>
      <w:r w:rsidR="008840A0" w:rsidRPr="00170C50">
        <w:rPr>
          <w:sz w:val="24"/>
          <w:szCs w:val="24"/>
          <w:lang w:val="en-US"/>
        </w:rPr>
        <w:t>I</w:t>
      </w:r>
      <w:r w:rsidR="006A728D" w:rsidRPr="00170C50">
        <w:rPr>
          <w:sz w:val="24"/>
          <w:szCs w:val="24"/>
        </w:rPr>
        <w:t xml:space="preserve"> «Другие вопросы оплаты труда».</w:t>
      </w:r>
    </w:p>
    <w:p w:rsidR="003A41EA" w:rsidRPr="00170C50" w:rsidRDefault="00DB357C" w:rsidP="00170C50">
      <w:pPr>
        <w:pStyle w:val="aff1"/>
        <w:spacing w:before="0" w:beforeAutospacing="0" w:after="0" w:afterAutospacing="0"/>
        <w:ind w:firstLine="567"/>
        <w:jc w:val="both"/>
        <w:textAlignment w:val="top"/>
      </w:pPr>
      <w:r w:rsidRPr="00170C50">
        <w:lastRenderedPageBreak/>
        <w:t xml:space="preserve">7.6. </w:t>
      </w:r>
      <w:r w:rsidR="003A41EA" w:rsidRPr="00170C50">
        <w:t>Предоставляет работникам возможность для профессиональной подготовки и переподготовки, способствует повышению профессиональной квалификации педагогич</w:t>
      </w:r>
      <w:r w:rsidR="003A41EA" w:rsidRPr="00170C50">
        <w:t>е</w:t>
      </w:r>
      <w:r w:rsidR="003A41EA" w:rsidRPr="00170C50">
        <w:t>ских работников.</w:t>
      </w:r>
    </w:p>
    <w:p w:rsidR="003A41EA" w:rsidRPr="00170C50" w:rsidRDefault="00DB357C" w:rsidP="00170C50">
      <w:pPr>
        <w:pStyle w:val="aff1"/>
        <w:spacing w:before="0" w:beforeAutospacing="0" w:after="0" w:afterAutospacing="0"/>
        <w:ind w:firstLine="567"/>
        <w:jc w:val="both"/>
        <w:textAlignment w:val="top"/>
      </w:pPr>
      <w:r w:rsidRPr="00170C50">
        <w:t xml:space="preserve">7.7. </w:t>
      </w:r>
      <w:r w:rsidR="003A41EA" w:rsidRPr="00170C50">
        <w:t>Сохраняет за работником место работы (должность) и среднюю заработ</w:t>
      </w:r>
      <w:r w:rsidR="003A41EA" w:rsidRPr="00170C50">
        <w:softHyphen/>
        <w:t>ную пл</w:t>
      </w:r>
      <w:r w:rsidR="003A41EA" w:rsidRPr="00170C50">
        <w:t>а</w:t>
      </w:r>
      <w:r w:rsidR="003A41EA" w:rsidRPr="00170C50">
        <w:t>ту по основному месту работы при направлении его на повыше</w:t>
      </w:r>
      <w:r w:rsidR="003A41EA" w:rsidRPr="00170C50">
        <w:softHyphen/>
        <w:t>ние квалификации с отр</w:t>
      </w:r>
      <w:r w:rsidR="003A41EA" w:rsidRPr="00170C50">
        <w:t>ы</w:t>
      </w:r>
      <w:r w:rsidR="003A41EA" w:rsidRPr="00170C50">
        <w:t>вом от работы, компенсирует расходы, связанные с повышением квалификации.</w:t>
      </w:r>
    </w:p>
    <w:p w:rsidR="003A41EA" w:rsidRPr="00170C50" w:rsidRDefault="00DB357C" w:rsidP="00170C50">
      <w:pPr>
        <w:shd w:val="clear" w:color="auto" w:fill="FFFFFF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7.8. </w:t>
      </w:r>
      <w:r w:rsidR="003A41EA" w:rsidRPr="00170C50">
        <w:rPr>
          <w:sz w:val="24"/>
          <w:szCs w:val="24"/>
        </w:rPr>
        <w:t>Предоставляет к</w:t>
      </w:r>
      <w:r w:rsidR="003A41EA" w:rsidRPr="00170C50">
        <w:rPr>
          <w:rStyle w:val="af"/>
          <w:b w:val="0"/>
          <w:sz w:val="24"/>
          <w:szCs w:val="24"/>
        </w:rPr>
        <w:t>омпенсацию</w:t>
      </w:r>
      <w:r w:rsidR="00922798" w:rsidRPr="00170C50">
        <w:rPr>
          <w:rStyle w:val="apple-converted-space"/>
          <w:sz w:val="24"/>
          <w:szCs w:val="24"/>
        </w:rPr>
        <w:t xml:space="preserve"> </w:t>
      </w:r>
      <w:r w:rsidR="003A41EA" w:rsidRPr="00170C50">
        <w:rPr>
          <w:sz w:val="24"/>
          <w:szCs w:val="24"/>
        </w:rPr>
        <w:t xml:space="preserve">расходов на оплату стоимости проезда и провоза багажа к месту использования отпуска и обратно для лиц, проживающих в местности, приравненной к районам Крайнего Севера и работающих в организациях, финансируемых из бюджета Братского района, а также </w:t>
      </w:r>
      <w:r w:rsidR="00170C50" w:rsidRPr="00170C50">
        <w:rPr>
          <w:sz w:val="24"/>
          <w:szCs w:val="24"/>
        </w:rPr>
        <w:t>расходов,</w:t>
      </w:r>
      <w:r w:rsidR="003A41EA" w:rsidRPr="00170C50">
        <w:rPr>
          <w:sz w:val="24"/>
          <w:szCs w:val="24"/>
        </w:rPr>
        <w:t xml:space="preserve"> связанных с переездом в другую мес</w:t>
      </w:r>
      <w:r w:rsidR="003A41EA" w:rsidRPr="00170C50">
        <w:rPr>
          <w:sz w:val="24"/>
          <w:szCs w:val="24"/>
        </w:rPr>
        <w:t>т</w:t>
      </w:r>
      <w:r w:rsidR="003A41EA" w:rsidRPr="00170C50">
        <w:rPr>
          <w:sz w:val="24"/>
          <w:szCs w:val="24"/>
        </w:rPr>
        <w:t>ность. Постан</w:t>
      </w:r>
      <w:r w:rsidR="00560FC2" w:rsidRPr="00170C50">
        <w:rPr>
          <w:sz w:val="24"/>
          <w:szCs w:val="24"/>
        </w:rPr>
        <w:t>овление мэра Братского района №</w:t>
      </w:r>
      <w:r w:rsidR="006C2B4A" w:rsidRPr="00170C50">
        <w:rPr>
          <w:sz w:val="24"/>
          <w:szCs w:val="24"/>
        </w:rPr>
        <w:t xml:space="preserve"> </w:t>
      </w:r>
      <w:r w:rsidR="00560FC2" w:rsidRPr="00170C50">
        <w:rPr>
          <w:sz w:val="24"/>
          <w:szCs w:val="24"/>
        </w:rPr>
        <w:t>340 от 09.12.2016</w:t>
      </w:r>
      <w:r w:rsidR="003A41EA" w:rsidRPr="00170C50">
        <w:rPr>
          <w:sz w:val="24"/>
          <w:szCs w:val="24"/>
        </w:rPr>
        <w:t xml:space="preserve">г. </w:t>
      </w:r>
    </w:p>
    <w:p w:rsidR="00173E45" w:rsidRPr="00170C50" w:rsidRDefault="00DB357C" w:rsidP="00170C50">
      <w:pPr>
        <w:shd w:val="clear" w:color="auto" w:fill="FFFFFF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7.9. </w:t>
      </w:r>
      <w:r w:rsidR="005E3EAF" w:rsidRPr="00170C50">
        <w:rPr>
          <w:sz w:val="24"/>
          <w:szCs w:val="24"/>
        </w:rPr>
        <w:t>Выплачивает единовременное денежное пособие молодым специалистам из чи</w:t>
      </w:r>
      <w:r w:rsidR="005E3EAF" w:rsidRPr="00170C50">
        <w:rPr>
          <w:sz w:val="24"/>
          <w:szCs w:val="24"/>
        </w:rPr>
        <w:t>с</w:t>
      </w:r>
      <w:r w:rsidR="005E3EAF" w:rsidRPr="00170C50">
        <w:rPr>
          <w:sz w:val="24"/>
          <w:szCs w:val="24"/>
        </w:rPr>
        <w:t>ла педагогических работников, впервые приступившим к работе по специальности в обр</w:t>
      </w:r>
      <w:r w:rsidR="005E3EAF" w:rsidRPr="00170C50">
        <w:rPr>
          <w:sz w:val="24"/>
          <w:szCs w:val="24"/>
        </w:rPr>
        <w:t>а</w:t>
      </w:r>
      <w:r w:rsidR="005E3EAF" w:rsidRPr="00170C50">
        <w:rPr>
          <w:sz w:val="24"/>
          <w:szCs w:val="24"/>
        </w:rPr>
        <w:t xml:space="preserve">зовательных учреждениях, расположенных в сельских местностях в размере МРОТа. </w:t>
      </w:r>
    </w:p>
    <w:p w:rsidR="00430788" w:rsidRPr="00170C50" w:rsidRDefault="00DB357C" w:rsidP="00170C50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  <w:r w:rsidRPr="00170C50">
        <w:rPr>
          <w:sz w:val="24"/>
          <w:szCs w:val="24"/>
        </w:rPr>
        <w:t xml:space="preserve">7.10. </w:t>
      </w:r>
      <w:r w:rsidR="005E3EAF" w:rsidRPr="00170C50">
        <w:rPr>
          <w:sz w:val="24"/>
          <w:szCs w:val="24"/>
        </w:rPr>
        <w:t>Оплачивает проезд на работу и с работы иногородним педагогическим рабо</w:t>
      </w:r>
      <w:r w:rsidR="005E3EAF" w:rsidRPr="00170C50">
        <w:rPr>
          <w:sz w:val="24"/>
          <w:szCs w:val="24"/>
        </w:rPr>
        <w:t>т</w:t>
      </w:r>
      <w:r w:rsidR="005E3EAF" w:rsidRPr="00170C50">
        <w:rPr>
          <w:sz w:val="24"/>
          <w:szCs w:val="24"/>
        </w:rPr>
        <w:t>никам МКОУ «Зябинская СОШ» согласно локального акта (Приложение №</w:t>
      </w:r>
      <w:r w:rsidR="006C2B4A" w:rsidRPr="00170C50">
        <w:rPr>
          <w:sz w:val="24"/>
          <w:szCs w:val="24"/>
        </w:rPr>
        <w:t xml:space="preserve"> </w:t>
      </w:r>
      <w:r w:rsidR="005E3EAF" w:rsidRPr="00170C50">
        <w:rPr>
          <w:sz w:val="24"/>
          <w:szCs w:val="24"/>
        </w:rPr>
        <w:t>5 к отрасл</w:t>
      </w:r>
      <w:r w:rsidR="005E3EAF" w:rsidRPr="00170C50">
        <w:rPr>
          <w:sz w:val="24"/>
          <w:szCs w:val="24"/>
        </w:rPr>
        <w:t>е</w:t>
      </w:r>
      <w:r w:rsidR="005E3EAF" w:rsidRPr="00170C50">
        <w:rPr>
          <w:sz w:val="24"/>
          <w:szCs w:val="24"/>
        </w:rPr>
        <w:t>вому соглашению по регулированию социально-трудовых отношений работников мун</w:t>
      </w:r>
      <w:r w:rsidR="005E3EAF" w:rsidRPr="00170C50">
        <w:rPr>
          <w:sz w:val="24"/>
          <w:szCs w:val="24"/>
        </w:rPr>
        <w:t>и</w:t>
      </w:r>
      <w:r w:rsidR="005E3EAF" w:rsidRPr="00170C50">
        <w:rPr>
          <w:sz w:val="24"/>
          <w:szCs w:val="24"/>
        </w:rPr>
        <w:t>ципальных учреждений сферы образования Братского района).</w:t>
      </w:r>
    </w:p>
    <w:p w:rsidR="006C2B4A" w:rsidRPr="00296160" w:rsidRDefault="00DB357C" w:rsidP="00170C50">
      <w:pPr>
        <w:ind w:firstLine="567"/>
        <w:jc w:val="both"/>
        <w:rPr>
          <w:strike/>
          <w:sz w:val="24"/>
          <w:szCs w:val="24"/>
        </w:rPr>
      </w:pPr>
      <w:r w:rsidRPr="00170C50">
        <w:rPr>
          <w:sz w:val="24"/>
          <w:szCs w:val="24"/>
        </w:rPr>
        <w:t xml:space="preserve">7.11. </w:t>
      </w:r>
      <w:r w:rsidR="00430788" w:rsidRPr="00170C50">
        <w:rPr>
          <w:sz w:val="24"/>
          <w:szCs w:val="24"/>
        </w:rPr>
        <w:t>Выплачива</w:t>
      </w:r>
      <w:r w:rsidR="006C2B4A" w:rsidRPr="00170C50">
        <w:rPr>
          <w:sz w:val="24"/>
          <w:szCs w:val="24"/>
        </w:rPr>
        <w:t>ть</w:t>
      </w:r>
      <w:r w:rsidR="0048701F" w:rsidRPr="00170C50">
        <w:rPr>
          <w:sz w:val="24"/>
          <w:szCs w:val="24"/>
        </w:rPr>
        <w:t xml:space="preserve"> </w:t>
      </w:r>
      <w:r w:rsidR="006C2B4A" w:rsidRPr="00296160">
        <w:rPr>
          <w:sz w:val="24"/>
          <w:szCs w:val="24"/>
        </w:rPr>
        <w:t>педагогическим</w:t>
      </w:r>
      <w:r w:rsidR="006C2B4A" w:rsidRPr="00170C50">
        <w:rPr>
          <w:color w:val="FF0000"/>
          <w:sz w:val="24"/>
          <w:szCs w:val="24"/>
        </w:rPr>
        <w:t xml:space="preserve"> </w:t>
      </w:r>
      <w:r w:rsidR="00430788" w:rsidRPr="00170C50">
        <w:rPr>
          <w:sz w:val="24"/>
          <w:szCs w:val="24"/>
        </w:rPr>
        <w:t>работникам</w:t>
      </w:r>
      <w:r w:rsidR="00430788" w:rsidRPr="00296160">
        <w:rPr>
          <w:sz w:val="24"/>
          <w:szCs w:val="24"/>
        </w:rPr>
        <w:t xml:space="preserve"> </w:t>
      </w:r>
      <w:r w:rsidR="006C2B4A" w:rsidRPr="00296160">
        <w:rPr>
          <w:sz w:val="24"/>
          <w:szCs w:val="24"/>
        </w:rPr>
        <w:t>СОШ</w:t>
      </w:r>
      <w:r w:rsidR="00430788" w:rsidRPr="00170C50">
        <w:rPr>
          <w:sz w:val="24"/>
          <w:szCs w:val="24"/>
        </w:rPr>
        <w:t xml:space="preserve"> при увольнении их в связи с выходом на пенсию (проработавшим не менее 10 лет в образовательных организациях), единовременное пособие в размере двух ставок (окладов) заработной платы за счёт ст</w:t>
      </w:r>
      <w:r w:rsidR="00430788" w:rsidRPr="00170C50">
        <w:rPr>
          <w:sz w:val="24"/>
          <w:szCs w:val="24"/>
        </w:rPr>
        <w:t>и</w:t>
      </w:r>
      <w:r w:rsidR="00430788" w:rsidRPr="00170C50">
        <w:rPr>
          <w:sz w:val="24"/>
          <w:szCs w:val="24"/>
        </w:rPr>
        <w:t>мули</w:t>
      </w:r>
      <w:r w:rsidR="006C2B4A" w:rsidRPr="00170C50">
        <w:rPr>
          <w:sz w:val="24"/>
          <w:szCs w:val="24"/>
        </w:rPr>
        <w:t xml:space="preserve">рующей части фонда оплаты труда </w:t>
      </w:r>
      <w:r w:rsidR="006C2B4A" w:rsidRPr="00296160">
        <w:rPr>
          <w:sz w:val="24"/>
          <w:szCs w:val="24"/>
        </w:rPr>
        <w:t xml:space="preserve">(при наличии средств в </w:t>
      </w:r>
      <w:proofErr w:type="spellStart"/>
      <w:r w:rsidR="006C2B4A" w:rsidRPr="00296160">
        <w:rPr>
          <w:sz w:val="24"/>
          <w:szCs w:val="24"/>
        </w:rPr>
        <w:t>ФОТе</w:t>
      </w:r>
      <w:proofErr w:type="spellEnd"/>
      <w:r w:rsidR="006C2B4A" w:rsidRPr="00296160">
        <w:rPr>
          <w:sz w:val="24"/>
          <w:szCs w:val="24"/>
        </w:rPr>
        <w:t xml:space="preserve">).  </w:t>
      </w:r>
    </w:p>
    <w:p w:rsidR="0048701F" w:rsidRPr="00170C50" w:rsidRDefault="00DB357C" w:rsidP="00170C50">
      <w:pPr>
        <w:shd w:val="clear" w:color="auto" w:fill="FFFFFF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7.12. </w:t>
      </w:r>
      <w:r w:rsidR="0048701F" w:rsidRPr="00170C50">
        <w:rPr>
          <w:sz w:val="24"/>
          <w:szCs w:val="24"/>
        </w:rPr>
        <w:t>Производит оплату за арендованное жилое помещение работникам образов</w:t>
      </w:r>
      <w:r w:rsidR="0048701F" w:rsidRPr="00170C50">
        <w:rPr>
          <w:sz w:val="24"/>
          <w:szCs w:val="24"/>
        </w:rPr>
        <w:t>а</w:t>
      </w:r>
      <w:r w:rsidR="0048701F" w:rsidRPr="00170C50">
        <w:rPr>
          <w:sz w:val="24"/>
          <w:szCs w:val="24"/>
        </w:rPr>
        <w:t>ния, работающим и проживающим в сельской местности по соглашению сторон и по с</w:t>
      </w:r>
      <w:r w:rsidR="0048701F" w:rsidRPr="00170C50">
        <w:rPr>
          <w:sz w:val="24"/>
          <w:szCs w:val="24"/>
        </w:rPr>
        <w:t>о</w:t>
      </w:r>
      <w:r w:rsidR="0048701F" w:rsidRPr="00170C50">
        <w:rPr>
          <w:sz w:val="24"/>
          <w:szCs w:val="24"/>
        </w:rPr>
        <w:t>гласованию с Управлением образования АМО «Братский</w:t>
      </w:r>
      <w:r w:rsidR="00C1199B" w:rsidRPr="00170C50">
        <w:rPr>
          <w:sz w:val="24"/>
          <w:szCs w:val="24"/>
        </w:rPr>
        <w:t xml:space="preserve"> </w:t>
      </w:r>
      <w:r w:rsidR="0048701F" w:rsidRPr="00170C50">
        <w:rPr>
          <w:sz w:val="24"/>
          <w:szCs w:val="24"/>
        </w:rPr>
        <w:t>район».</w:t>
      </w:r>
    </w:p>
    <w:p w:rsidR="003A41EA" w:rsidRPr="00170C50" w:rsidRDefault="00DB357C" w:rsidP="00170C50">
      <w:pPr>
        <w:shd w:val="clear" w:color="auto" w:fill="FFFFFF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7.13. </w:t>
      </w:r>
      <w:r w:rsidR="003A41EA" w:rsidRPr="00170C50">
        <w:rPr>
          <w:sz w:val="24"/>
          <w:szCs w:val="24"/>
        </w:rPr>
        <w:t>Руководитель учреждения несет ответственность за создание условий для ос</w:t>
      </w:r>
      <w:r w:rsidR="003A41EA" w:rsidRPr="00170C50">
        <w:rPr>
          <w:sz w:val="24"/>
          <w:szCs w:val="24"/>
        </w:rPr>
        <w:t>у</w:t>
      </w:r>
      <w:r w:rsidR="003A41EA" w:rsidRPr="00170C50">
        <w:rPr>
          <w:sz w:val="24"/>
          <w:szCs w:val="24"/>
        </w:rPr>
        <w:t>ществления деятельности профсоюзного комитета:</w:t>
      </w:r>
    </w:p>
    <w:p w:rsidR="003A41EA" w:rsidRPr="00170C50" w:rsidRDefault="003A41EA" w:rsidP="00170C50">
      <w:pPr>
        <w:pStyle w:val="a9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C50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помещения для работы;</w:t>
      </w:r>
    </w:p>
    <w:p w:rsidR="003A41EA" w:rsidRPr="00170C50" w:rsidRDefault="003A41EA" w:rsidP="00170C50">
      <w:pPr>
        <w:pStyle w:val="a9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0C50">
        <w:rPr>
          <w:rFonts w:ascii="Times New Roman" w:eastAsia="Times New Roman" w:hAnsi="Times New Roman"/>
          <w:sz w:val="24"/>
          <w:szCs w:val="24"/>
          <w:lang w:eastAsia="ru-RU"/>
        </w:rPr>
        <w:t>ежемесячное бесплатное перечисление членских профсоюзных взносов из зарабо</w:t>
      </w:r>
      <w:r w:rsidRPr="00170C50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70C50">
        <w:rPr>
          <w:rFonts w:ascii="Times New Roman" w:eastAsia="Times New Roman" w:hAnsi="Times New Roman"/>
          <w:sz w:val="24"/>
          <w:szCs w:val="24"/>
          <w:lang w:eastAsia="ru-RU"/>
        </w:rPr>
        <w:t>ной платы работников при наличии их письменных заявлений.</w:t>
      </w:r>
    </w:p>
    <w:p w:rsidR="0048701F" w:rsidRPr="00170C50" w:rsidRDefault="00DB357C" w:rsidP="00170C5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C50">
        <w:rPr>
          <w:rFonts w:ascii="Times New Roman" w:hAnsi="Times New Roman"/>
          <w:sz w:val="24"/>
          <w:szCs w:val="24"/>
        </w:rPr>
        <w:t xml:space="preserve">7.14. </w:t>
      </w:r>
      <w:r w:rsidR="0048701F" w:rsidRPr="00170C50">
        <w:rPr>
          <w:rFonts w:ascii="Times New Roman" w:hAnsi="Times New Roman"/>
          <w:sz w:val="24"/>
          <w:szCs w:val="24"/>
        </w:rPr>
        <w:t>С учетом мнения Братского районного комитета Профсоюза, профсоюзного комитета первичной организации применять меры морального и материального поощр</w:t>
      </w:r>
      <w:r w:rsidR="0048701F" w:rsidRPr="00170C50">
        <w:rPr>
          <w:rFonts w:ascii="Times New Roman" w:hAnsi="Times New Roman"/>
          <w:sz w:val="24"/>
          <w:szCs w:val="24"/>
        </w:rPr>
        <w:t>е</w:t>
      </w:r>
      <w:r w:rsidR="0048701F" w:rsidRPr="00170C50">
        <w:rPr>
          <w:rFonts w:ascii="Times New Roman" w:hAnsi="Times New Roman"/>
          <w:sz w:val="24"/>
          <w:szCs w:val="24"/>
        </w:rPr>
        <w:t xml:space="preserve">ния добросовестных, творчески работающих работников, в том числе путем: </w:t>
      </w:r>
    </w:p>
    <w:p w:rsidR="0048701F" w:rsidRPr="00170C50" w:rsidRDefault="0048701F" w:rsidP="00170C5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C50">
        <w:rPr>
          <w:rFonts w:ascii="Times New Roman" w:hAnsi="Times New Roman"/>
          <w:sz w:val="24"/>
          <w:szCs w:val="24"/>
        </w:rPr>
        <w:t>- объявления благодарности;</w:t>
      </w:r>
    </w:p>
    <w:p w:rsidR="0048701F" w:rsidRPr="00170C50" w:rsidRDefault="0048701F" w:rsidP="00170C5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C50">
        <w:rPr>
          <w:rFonts w:ascii="Times New Roman" w:hAnsi="Times New Roman"/>
          <w:sz w:val="24"/>
          <w:szCs w:val="24"/>
        </w:rPr>
        <w:t xml:space="preserve">- награждения Почетной грамотой; </w:t>
      </w:r>
    </w:p>
    <w:p w:rsidR="0048701F" w:rsidRPr="00170C50" w:rsidRDefault="0048701F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награждения ценным подарком;</w:t>
      </w:r>
    </w:p>
    <w:p w:rsidR="0048701F" w:rsidRPr="00170C50" w:rsidRDefault="0048701F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премирования;</w:t>
      </w:r>
    </w:p>
    <w:p w:rsidR="0048701F" w:rsidRPr="00170C50" w:rsidRDefault="0048701F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- представления к награждению отраслевыми и государственными Почетными гр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мотами, званиями, наградами и др.</w:t>
      </w:r>
    </w:p>
    <w:p w:rsidR="003A41EA" w:rsidRPr="00170C50" w:rsidRDefault="00DB357C" w:rsidP="00170C50">
      <w:pPr>
        <w:pStyle w:val="aff1"/>
        <w:spacing w:before="0" w:beforeAutospacing="0" w:after="0" w:afterAutospacing="0"/>
        <w:ind w:firstLine="567"/>
        <w:jc w:val="both"/>
        <w:textAlignment w:val="top"/>
      </w:pPr>
      <w:r w:rsidRPr="00170C50">
        <w:rPr>
          <w:rStyle w:val="af"/>
          <w:b w:val="0"/>
        </w:rPr>
        <w:t>7.15.</w:t>
      </w:r>
      <w:r w:rsidRPr="00170C50">
        <w:rPr>
          <w:rStyle w:val="af"/>
        </w:rPr>
        <w:t xml:space="preserve"> </w:t>
      </w:r>
      <w:r w:rsidR="003A41EA" w:rsidRPr="00170C50">
        <w:rPr>
          <w:rStyle w:val="af"/>
          <w:b w:val="0"/>
        </w:rPr>
        <w:t>Профсоюз:</w:t>
      </w:r>
    </w:p>
    <w:p w:rsidR="003A41EA" w:rsidRPr="00170C50" w:rsidRDefault="00DB357C" w:rsidP="00170C50">
      <w:pPr>
        <w:pStyle w:val="aff1"/>
        <w:spacing w:before="0" w:beforeAutospacing="0" w:after="0" w:afterAutospacing="0"/>
        <w:ind w:firstLine="567"/>
        <w:jc w:val="both"/>
        <w:textAlignment w:val="top"/>
      </w:pPr>
      <w:r w:rsidRPr="00170C50">
        <w:t xml:space="preserve">7.15.1. </w:t>
      </w:r>
      <w:r w:rsidR="003A41EA" w:rsidRPr="00170C50">
        <w:t>Оказывает содействие в соблюдении требований нормативных актов при прохождении переподготовки и повышении квалификации педагогичес</w:t>
      </w:r>
      <w:r w:rsidR="003A41EA" w:rsidRPr="00170C50">
        <w:softHyphen/>
        <w:t>кими работниками образовательного учреждения.</w:t>
      </w:r>
    </w:p>
    <w:p w:rsidR="003A41EA" w:rsidRPr="00170C50" w:rsidRDefault="00DB357C" w:rsidP="00170C50">
      <w:pPr>
        <w:pStyle w:val="aff1"/>
        <w:spacing w:before="0" w:beforeAutospacing="0" w:after="0" w:afterAutospacing="0"/>
        <w:ind w:firstLine="567"/>
        <w:jc w:val="both"/>
        <w:textAlignment w:val="top"/>
      </w:pPr>
      <w:r w:rsidRPr="00170C50">
        <w:t xml:space="preserve">7.15.2. </w:t>
      </w:r>
      <w:r w:rsidR="003A41EA" w:rsidRPr="00170C50">
        <w:t>Осуществляет контроль за соблюдением норм трудового законодатель</w:t>
      </w:r>
      <w:r w:rsidR="003A41EA" w:rsidRPr="00170C50">
        <w:softHyphen/>
        <w:t>ства в вопросах занятости работников, а также за порядком предоставления гарантий и компе</w:t>
      </w:r>
      <w:r w:rsidR="003A41EA" w:rsidRPr="00170C50">
        <w:t>н</w:t>
      </w:r>
      <w:r w:rsidR="003A41EA" w:rsidRPr="00170C50">
        <w:t>саций.</w:t>
      </w:r>
    </w:p>
    <w:p w:rsidR="003A41EA" w:rsidRPr="00170C50" w:rsidRDefault="003A41EA" w:rsidP="00170C50">
      <w:pPr>
        <w:pStyle w:val="30"/>
        <w:ind w:firstLine="567"/>
        <w:rPr>
          <w:sz w:val="24"/>
          <w:szCs w:val="24"/>
        </w:rPr>
      </w:pPr>
    </w:p>
    <w:p w:rsidR="00502A06" w:rsidRPr="00170C50" w:rsidRDefault="00502A06" w:rsidP="00170C50">
      <w:pPr>
        <w:pStyle w:val="30"/>
        <w:ind w:firstLine="0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VIII</w:t>
      </w:r>
      <w:r w:rsidRPr="00170C50">
        <w:rPr>
          <w:b/>
          <w:sz w:val="24"/>
          <w:szCs w:val="24"/>
        </w:rPr>
        <w:t>. Охрана труда и здоровья</w:t>
      </w:r>
    </w:p>
    <w:p w:rsidR="009B7FEB" w:rsidRPr="00170C50" w:rsidRDefault="009B7FEB" w:rsidP="00170C50">
      <w:pPr>
        <w:pStyle w:val="30"/>
        <w:ind w:firstLine="567"/>
        <w:rPr>
          <w:b/>
          <w:sz w:val="24"/>
          <w:szCs w:val="24"/>
        </w:rPr>
      </w:pP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 Стороны рассматривают охрану труда и здоровья работников образовательной о</w:t>
      </w:r>
      <w:r w:rsidRPr="00296160">
        <w:rPr>
          <w:sz w:val="24"/>
          <w:szCs w:val="24"/>
        </w:rPr>
        <w:t>р</w:t>
      </w:r>
      <w:r w:rsidRPr="00296160">
        <w:rPr>
          <w:sz w:val="24"/>
          <w:szCs w:val="24"/>
        </w:rPr>
        <w:t xml:space="preserve">ганизации в качестве одного из приоритетных направлений деятельности.  </w:t>
      </w:r>
    </w:p>
    <w:p w:rsidR="006C2B4A" w:rsidRPr="00296160" w:rsidRDefault="006C2B4A" w:rsidP="00170C50">
      <w:pPr>
        <w:ind w:firstLine="567"/>
        <w:jc w:val="both"/>
        <w:rPr>
          <w:bCs/>
          <w:sz w:val="24"/>
          <w:szCs w:val="24"/>
        </w:rPr>
      </w:pPr>
      <w:r w:rsidRPr="00296160">
        <w:rPr>
          <w:sz w:val="24"/>
          <w:szCs w:val="24"/>
        </w:rPr>
        <w:t>8.1. Для реализации права работников учреждения на здоровые и безопасные усл</w:t>
      </w:r>
      <w:r w:rsidRPr="00296160">
        <w:rPr>
          <w:sz w:val="24"/>
          <w:szCs w:val="24"/>
        </w:rPr>
        <w:t>о</w:t>
      </w:r>
      <w:r w:rsidRPr="00296160">
        <w:rPr>
          <w:sz w:val="24"/>
          <w:szCs w:val="24"/>
        </w:rPr>
        <w:t>вия труда, внедрение современных средств безопасности труда, предупреждающих прои</w:t>
      </w:r>
      <w:r w:rsidRPr="00296160">
        <w:rPr>
          <w:sz w:val="24"/>
          <w:szCs w:val="24"/>
        </w:rPr>
        <w:t>з</w:t>
      </w:r>
      <w:r w:rsidRPr="00296160">
        <w:rPr>
          <w:sz w:val="24"/>
          <w:szCs w:val="24"/>
        </w:rPr>
        <w:t>водственный травматизм и возникновение профессиональных заболеваний работников, стороны совместно обязуются</w:t>
      </w:r>
      <w:r w:rsidRPr="00296160">
        <w:rPr>
          <w:bCs/>
          <w:sz w:val="24"/>
          <w:szCs w:val="24"/>
        </w:rPr>
        <w:t xml:space="preserve">: </w:t>
      </w:r>
    </w:p>
    <w:p w:rsidR="006C2B4A" w:rsidRPr="00296160" w:rsidRDefault="006C2B4A" w:rsidP="00170C50">
      <w:pPr>
        <w:ind w:firstLine="567"/>
        <w:jc w:val="both"/>
        <w:rPr>
          <w:i/>
          <w:iCs/>
          <w:sz w:val="24"/>
          <w:szCs w:val="24"/>
        </w:rPr>
      </w:pPr>
      <w:r w:rsidRPr="00296160">
        <w:rPr>
          <w:sz w:val="24"/>
          <w:szCs w:val="24"/>
        </w:rPr>
        <w:lastRenderedPageBreak/>
        <w:t xml:space="preserve">8.1.1. заключать соглашение по охране труда между работодателем и работниками </w:t>
      </w:r>
      <w:r w:rsidRPr="00296160">
        <w:rPr>
          <w:iCs/>
          <w:sz w:val="24"/>
          <w:szCs w:val="24"/>
        </w:rPr>
        <w:t>с определением мероприятий, направленных на улучшение условий и охраны труда (орг</w:t>
      </w:r>
      <w:r w:rsidRPr="00296160">
        <w:rPr>
          <w:iCs/>
          <w:sz w:val="24"/>
          <w:szCs w:val="24"/>
        </w:rPr>
        <w:t>а</w:t>
      </w:r>
      <w:r w:rsidRPr="00296160">
        <w:rPr>
          <w:iCs/>
          <w:sz w:val="24"/>
          <w:szCs w:val="24"/>
        </w:rPr>
        <w:t>низационных, технических, санитарно-профилактических и других), конкретных сроков их осуществления и ответственных должностных лиц (</w:t>
      </w:r>
      <w:r w:rsidRPr="00296160">
        <w:rPr>
          <w:b/>
          <w:sz w:val="24"/>
          <w:szCs w:val="24"/>
        </w:rPr>
        <w:t>приложение № 2</w:t>
      </w:r>
      <w:r w:rsidRPr="00296160">
        <w:rPr>
          <w:sz w:val="24"/>
          <w:szCs w:val="24"/>
        </w:rPr>
        <w:t>)</w:t>
      </w:r>
      <w:r w:rsidRPr="00296160">
        <w:rPr>
          <w:iCs/>
          <w:sz w:val="24"/>
          <w:szCs w:val="24"/>
        </w:rPr>
        <w:t>. Анализировать по предложению одной из сторон ход выполнения данного Соглашения не реже двух раз в течение текущего календарного года.</w:t>
      </w:r>
      <w:r w:rsidRPr="00296160">
        <w:rPr>
          <w:i/>
          <w:iCs/>
          <w:sz w:val="24"/>
          <w:szCs w:val="24"/>
        </w:rPr>
        <w:t xml:space="preserve"> 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Участвовать в совместной предварительной работе по разработке, рассмотрению, утверждению мероприятий данного Соглашения на следующий календарный год.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 Работодатель обязуется: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8.2.1. Осуществлять расходы на мероприятия по улучшению условий и охраны тр</w:t>
      </w:r>
      <w:r w:rsidRPr="00296160">
        <w:rPr>
          <w:sz w:val="24"/>
          <w:szCs w:val="24"/>
        </w:rPr>
        <w:t>у</w:t>
      </w:r>
      <w:r w:rsidRPr="00296160">
        <w:rPr>
          <w:sz w:val="24"/>
          <w:szCs w:val="24"/>
        </w:rPr>
        <w:t>да, определенные Соглашением по охране труда, в размере не менее 0,2 % суммы бю</w:t>
      </w:r>
      <w:r w:rsidRPr="00296160">
        <w:rPr>
          <w:sz w:val="24"/>
          <w:szCs w:val="24"/>
        </w:rPr>
        <w:t>д</w:t>
      </w:r>
      <w:r w:rsidRPr="00296160">
        <w:rPr>
          <w:sz w:val="24"/>
          <w:szCs w:val="24"/>
        </w:rPr>
        <w:t>жетных ассигнований на их содержание (ст. 226 ТК РФ).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pacing w:val="-6"/>
          <w:sz w:val="24"/>
          <w:szCs w:val="24"/>
        </w:rPr>
        <w:t xml:space="preserve">8.2.2. </w:t>
      </w:r>
      <w:proofErr w:type="gramStart"/>
      <w:r w:rsidRPr="00296160">
        <w:rPr>
          <w:spacing w:val="-6"/>
          <w:sz w:val="24"/>
          <w:szCs w:val="24"/>
        </w:rPr>
        <w:t>Использовать возможность возврата части страховых взносов (до 20%) на пред</w:t>
      </w:r>
      <w:r w:rsidRPr="00296160">
        <w:rPr>
          <w:spacing w:val="-6"/>
          <w:sz w:val="24"/>
          <w:szCs w:val="24"/>
        </w:rPr>
        <w:t>у</w:t>
      </w:r>
      <w:r w:rsidRPr="00296160">
        <w:rPr>
          <w:spacing w:val="-6"/>
          <w:sz w:val="24"/>
          <w:szCs w:val="24"/>
        </w:rPr>
        <w:t>предительные меры по улучшению условий и охраны труда, предупреждению производстве</w:t>
      </w:r>
      <w:r w:rsidRPr="00296160">
        <w:rPr>
          <w:spacing w:val="-6"/>
          <w:sz w:val="24"/>
          <w:szCs w:val="24"/>
        </w:rPr>
        <w:t>н</w:t>
      </w:r>
      <w:r w:rsidRPr="00296160">
        <w:rPr>
          <w:spacing w:val="-6"/>
          <w:sz w:val="24"/>
          <w:szCs w:val="24"/>
        </w:rPr>
        <w:t xml:space="preserve">ного травматизма </w:t>
      </w:r>
      <w:r w:rsidRPr="00296160">
        <w:rPr>
          <w:rFonts w:eastAsia="Calibri"/>
          <w:bCs/>
          <w:sz w:val="24"/>
          <w:szCs w:val="24"/>
        </w:rPr>
        <w:t>и профессиональных заболеваний, в том числе на проведение специал</w:t>
      </w:r>
      <w:r w:rsidRPr="00296160">
        <w:rPr>
          <w:rFonts w:eastAsia="Calibri"/>
          <w:bCs/>
          <w:sz w:val="24"/>
          <w:szCs w:val="24"/>
        </w:rPr>
        <w:t>ь</w:t>
      </w:r>
      <w:r w:rsidRPr="00296160">
        <w:rPr>
          <w:rFonts w:eastAsia="Calibri"/>
          <w:bCs/>
          <w:sz w:val="24"/>
          <w:szCs w:val="24"/>
        </w:rPr>
        <w:t>ной оценки условий труда, обучение по охране труда, приобретение средств индивид</w:t>
      </w:r>
      <w:r w:rsidRPr="00296160">
        <w:rPr>
          <w:rFonts w:eastAsia="Calibri"/>
          <w:bCs/>
          <w:sz w:val="24"/>
          <w:szCs w:val="24"/>
        </w:rPr>
        <w:t>у</w:t>
      </w:r>
      <w:r w:rsidRPr="00296160">
        <w:rPr>
          <w:rFonts w:eastAsia="Calibri"/>
          <w:bCs/>
          <w:sz w:val="24"/>
          <w:szCs w:val="24"/>
        </w:rPr>
        <w:t xml:space="preserve">альной защиты (СИЗ), санаторно-курортное лечение работников, занятых на работах с вредными условиями труда, проведение обязательных медицинских осмотров </w:t>
      </w:r>
      <w:r w:rsidRPr="00296160">
        <w:rPr>
          <w:sz w:val="24"/>
          <w:szCs w:val="24"/>
          <w:shd w:val="clear" w:color="auto" w:fill="FFFFFF"/>
        </w:rPr>
        <w:t>(обследов</w:t>
      </w:r>
      <w:r w:rsidRPr="00296160">
        <w:rPr>
          <w:sz w:val="24"/>
          <w:szCs w:val="24"/>
          <w:shd w:val="clear" w:color="auto" w:fill="FFFFFF"/>
        </w:rPr>
        <w:t>а</w:t>
      </w:r>
      <w:r w:rsidRPr="00296160">
        <w:rPr>
          <w:sz w:val="24"/>
          <w:szCs w:val="24"/>
          <w:shd w:val="clear" w:color="auto" w:fill="FFFFFF"/>
        </w:rPr>
        <w:t>ний) работников, занятых на работах</w:t>
      </w:r>
      <w:proofErr w:type="gramEnd"/>
      <w:r w:rsidRPr="00296160">
        <w:rPr>
          <w:sz w:val="24"/>
          <w:szCs w:val="24"/>
          <w:shd w:val="clear" w:color="auto" w:fill="FFFFFF"/>
        </w:rPr>
        <w:t xml:space="preserve"> с вредными и (или) опасными производственными факторами.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8.2.3. Организовать систему административно-общественного (3-х ступенчатого) контроля вопросов охраны труда с участием руководителя, председателя первичной про</w:t>
      </w:r>
      <w:r w:rsidRPr="00296160">
        <w:rPr>
          <w:sz w:val="24"/>
          <w:szCs w:val="24"/>
        </w:rPr>
        <w:t>ф</w:t>
      </w:r>
      <w:r w:rsidRPr="00296160">
        <w:rPr>
          <w:sz w:val="24"/>
          <w:szCs w:val="24"/>
        </w:rPr>
        <w:t>союзной организации и уполномоченного лица по охране труда от первичной профсою</w:t>
      </w:r>
      <w:r w:rsidRPr="00296160">
        <w:rPr>
          <w:sz w:val="24"/>
          <w:szCs w:val="24"/>
        </w:rPr>
        <w:t>з</w:t>
      </w:r>
      <w:r w:rsidRPr="00296160">
        <w:rPr>
          <w:sz w:val="24"/>
          <w:szCs w:val="24"/>
        </w:rPr>
        <w:t>ной организации.</w:t>
      </w:r>
    </w:p>
    <w:p w:rsidR="006C2B4A" w:rsidRPr="00296160" w:rsidRDefault="006C2B4A" w:rsidP="00170C50">
      <w:pPr>
        <w:pStyle w:val="afc"/>
        <w:ind w:firstLine="567"/>
        <w:jc w:val="both"/>
        <w:rPr>
          <w:rFonts w:ascii="Times New Roman" w:hAnsi="Times New Roman" w:cs="Times New Roman"/>
        </w:rPr>
      </w:pPr>
      <w:r w:rsidRPr="00296160">
        <w:rPr>
          <w:rFonts w:ascii="Times New Roman" w:hAnsi="Times New Roman" w:cs="Times New Roman"/>
        </w:rPr>
        <w:t xml:space="preserve">8.2.4. </w:t>
      </w:r>
      <w:proofErr w:type="gramStart"/>
      <w:r w:rsidRPr="00296160">
        <w:rPr>
          <w:rFonts w:ascii="Times New Roman" w:hAnsi="Times New Roman" w:cs="Times New Roman"/>
          <w:spacing w:val="-6"/>
        </w:rPr>
        <w:t xml:space="preserve">Обеспечить обучение по охране труда и проверку знаний требований охраны труда работников, в том числе </w:t>
      </w:r>
      <w:r w:rsidRPr="00296160">
        <w:rPr>
          <w:rFonts w:ascii="Times New Roman" w:hAnsi="Times New Roman" w:cs="Times New Roman"/>
        </w:rPr>
        <w:t>руководителя и лица, ответственного за соблюдение охраны труда за счет средств работодателя в аккредитованных учебных заведениях в сроки, установленные руководящими документами (Постановление Правительства РФ от 24.12.2021 N 2464 "О порядке обучения по охране труда и проверки знания требований охраны труда".</w:t>
      </w:r>
      <w:proofErr w:type="gramEnd"/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8.2.5. Проводить со всеми поступающими на работу, а также переведенными на др</w:t>
      </w:r>
      <w:r w:rsidRPr="00296160">
        <w:rPr>
          <w:sz w:val="24"/>
          <w:szCs w:val="24"/>
        </w:rPr>
        <w:t>у</w:t>
      </w:r>
      <w:r w:rsidRPr="00296160">
        <w:rPr>
          <w:sz w:val="24"/>
          <w:szCs w:val="24"/>
        </w:rPr>
        <w:t>гую работу работниками учреждения обучение и инструктаж по охране труда, сохранн</w:t>
      </w:r>
      <w:r w:rsidRPr="00296160">
        <w:rPr>
          <w:sz w:val="24"/>
          <w:szCs w:val="24"/>
        </w:rPr>
        <w:t>о</w:t>
      </w:r>
      <w:r w:rsidRPr="00296160">
        <w:rPr>
          <w:sz w:val="24"/>
          <w:szCs w:val="24"/>
        </w:rPr>
        <w:t>сти жизни и здоровья детей, безопасным методам и приемам выполнения работ, оказанию первой доврачебной помощи пострадавшим.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8.2.6. Обеспечивать наличие нормативных и справочных материалов по охране тр</w:t>
      </w:r>
      <w:r w:rsidRPr="00296160">
        <w:rPr>
          <w:sz w:val="24"/>
          <w:szCs w:val="24"/>
        </w:rPr>
        <w:t>у</w:t>
      </w:r>
      <w:r w:rsidRPr="00296160">
        <w:rPr>
          <w:sz w:val="24"/>
          <w:szCs w:val="24"/>
        </w:rPr>
        <w:t>да, правил, инструкций, журналов инструктажа и других материалов за счет учреждения (ст. 22 ТК РФ).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 xml:space="preserve"> 8.2.7.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6C2B4A" w:rsidRPr="00296160" w:rsidRDefault="006C2B4A" w:rsidP="00170C50">
      <w:pPr>
        <w:ind w:firstLine="567"/>
        <w:jc w:val="both"/>
        <w:rPr>
          <w:strike/>
          <w:sz w:val="24"/>
          <w:szCs w:val="24"/>
        </w:rPr>
      </w:pPr>
      <w:r w:rsidRPr="00296160">
        <w:rPr>
          <w:sz w:val="24"/>
          <w:szCs w:val="24"/>
        </w:rPr>
        <w:t xml:space="preserve">8.2.8. Обеспечивать гарантии и льготы работникам, занятым на тяжелых работах и работах с вредными и (или) опасными условиями труда, в соответствии с проведением </w:t>
      </w:r>
      <w:r w:rsidRPr="00296160">
        <w:rPr>
          <w:iCs/>
          <w:sz w:val="24"/>
          <w:szCs w:val="24"/>
        </w:rPr>
        <w:t>специальной оценкой условий труда (</w:t>
      </w:r>
      <w:r w:rsidRPr="00296160">
        <w:rPr>
          <w:sz w:val="24"/>
          <w:szCs w:val="24"/>
        </w:rPr>
        <w:t xml:space="preserve">Федеральный </w:t>
      </w:r>
      <w:hyperlink r:id="rId12" w:history="1">
        <w:r w:rsidRPr="00296160">
          <w:rPr>
            <w:sz w:val="24"/>
            <w:szCs w:val="24"/>
          </w:rPr>
          <w:t>закон</w:t>
        </w:r>
      </w:hyperlink>
      <w:r w:rsidRPr="00296160">
        <w:rPr>
          <w:sz w:val="24"/>
          <w:szCs w:val="24"/>
        </w:rPr>
        <w:t xml:space="preserve"> от 28.12.2013 N 426-ФЗ). 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Предоставлять работникам, занятым на работах с вредными и опасными условиями труда, следующие льготы и компенсации: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- доплату к тарифной ставке (окладу) за работу с вредными и опасными условиями труда по перечню профессий и должностей, согласно (</w:t>
      </w:r>
      <w:r w:rsidRPr="00296160">
        <w:rPr>
          <w:b/>
          <w:sz w:val="24"/>
          <w:szCs w:val="24"/>
        </w:rPr>
        <w:t>приложение № 3</w:t>
      </w:r>
      <w:r w:rsidRPr="00296160">
        <w:rPr>
          <w:sz w:val="24"/>
          <w:szCs w:val="24"/>
        </w:rPr>
        <w:t>);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- дополнительный оплачиваемый отпуск по перечню профессий и должностей за р</w:t>
      </w:r>
      <w:r w:rsidRPr="00296160">
        <w:rPr>
          <w:sz w:val="24"/>
          <w:szCs w:val="24"/>
        </w:rPr>
        <w:t>а</w:t>
      </w:r>
      <w:r w:rsidRPr="00296160">
        <w:rPr>
          <w:sz w:val="24"/>
          <w:szCs w:val="24"/>
        </w:rPr>
        <w:t>боту с вредными условиями труда (</w:t>
      </w:r>
      <w:r w:rsidRPr="00296160">
        <w:rPr>
          <w:b/>
          <w:sz w:val="24"/>
          <w:szCs w:val="24"/>
        </w:rPr>
        <w:t>приложение № 4</w:t>
      </w:r>
      <w:r w:rsidRPr="00296160">
        <w:rPr>
          <w:sz w:val="24"/>
          <w:szCs w:val="24"/>
        </w:rPr>
        <w:t>).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8.2.9. Предоставить работникам с ненормированным рабочим днем дополнительный отпуск в соответствии со ст.119 ТК РФ, отраслевого соглашения по муниципальным у</w:t>
      </w:r>
      <w:r w:rsidRPr="00296160">
        <w:rPr>
          <w:sz w:val="24"/>
          <w:szCs w:val="24"/>
        </w:rPr>
        <w:t>ч</w:t>
      </w:r>
      <w:r w:rsidRPr="00296160">
        <w:rPr>
          <w:sz w:val="24"/>
          <w:szCs w:val="24"/>
        </w:rPr>
        <w:t>реждениям сферы образования Братского района (</w:t>
      </w:r>
      <w:r w:rsidRPr="00296160">
        <w:rPr>
          <w:b/>
          <w:sz w:val="24"/>
          <w:szCs w:val="24"/>
        </w:rPr>
        <w:t>приложение № 5</w:t>
      </w:r>
      <w:r w:rsidRPr="00296160">
        <w:rPr>
          <w:sz w:val="24"/>
          <w:szCs w:val="24"/>
        </w:rPr>
        <w:t>).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 xml:space="preserve">8.2.10.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296160">
        <w:rPr>
          <w:sz w:val="24"/>
          <w:szCs w:val="24"/>
        </w:rPr>
        <w:t>ко</w:t>
      </w:r>
      <w:r w:rsidRPr="00296160">
        <w:rPr>
          <w:sz w:val="24"/>
          <w:szCs w:val="24"/>
        </w:rPr>
        <w:t>н</w:t>
      </w:r>
      <w:r w:rsidRPr="00296160">
        <w:rPr>
          <w:sz w:val="24"/>
          <w:szCs w:val="24"/>
        </w:rPr>
        <w:t>троля за</w:t>
      </w:r>
      <w:proofErr w:type="gramEnd"/>
      <w:r w:rsidRPr="00296160">
        <w:rPr>
          <w:sz w:val="24"/>
          <w:szCs w:val="24"/>
        </w:rPr>
        <w:t xml:space="preserve"> соблюдением трудового законодательства вследствие нарушения требований о</w:t>
      </w:r>
      <w:r w:rsidRPr="00296160">
        <w:rPr>
          <w:sz w:val="24"/>
          <w:szCs w:val="24"/>
        </w:rPr>
        <w:t>х</w:t>
      </w:r>
      <w:r w:rsidRPr="00296160">
        <w:rPr>
          <w:sz w:val="24"/>
          <w:szCs w:val="24"/>
        </w:rPr>
        <w:t>раны труда не по вине работника (ст. 220 ТК РФ).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lastRenderedPageBreak/>
        <w:t>8.2.11. Проводить своевременное расследование несчастных случаев на производс</w:t>
      </w:r>
      <w:r w:rsidRPr="00296160">
        <w:rPr>
          <w:sz w:val="24"/>
          <w:szCs w:val="24"/>
        </w:rPr>
        <w:t>т</w:t>
      </w:r>
      <w:r w:rsidRPr="00296160">
        <w:rPr>
          <w:sz w:val="24"/>
          <w:szCs w:val="24"/>
        </w:rPr>
        <w:t>ве в соответствии с действующим законодательством и вести их учет.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8.2.12.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</w:t>
      </w:r>
      <w:r w:rsidRPr="00296160">
        <w:rPr>
          <w:sz w:val="24"/>
          <w:szCs w:val="24"/>
        </w:rPr>
        <w:t>о</w:t>
      </w:r>
      <w:r w:rsidRPr="00296160">
        <w:rPr>
          <w:sz w:val="24"/>
          <w:szCs w:val="24"/>
        </w:rPr>
        <w:t>сти либо оплатить возникший по этой причине простой в размере среднего заработка.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8.2.13. Обеспечивать работников специальной одеждой, обувью и другими средс</w:t>
      </w:r>
      <w:r w:rsidRPr="00296160">
        <w:rPr>
          <w:sz w:val="24"/>
          <w:szCs w:val="24"/>
        </w:rPr>
        <w:t>т</w:t>
      </w:r>
      <w:r w:rsidRPr="00296160">
        <w:rPr>
          <w:sz w:val="24"/>
          <w:szCs w:val="24"/>
        </w:rPr>
        <w:t>вами индивидуальной защиты в соответствии с отраслевыми нормами и утвержденными перечнями профессий и должностей (</w:t>
      </w:r>
      <w:r w:rsidRPr="00296160">
        <w:rPr>
          <w:b/>
          <w:sz w:val="24"/>
          <w:szCs w:val="24"/>
        </w:rPr>
        <w:t>приложение № 6)</w:t>
      </w:r>
      <w:r w:rsidRPr="00296160">
        <w:rPr>
          <w:sz w:val="24"/>
          <w:szCs w:val="24"/>
        </w:rPr>
        <w:t>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8.2.14.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</w:t>
      </w:r>
      <w:r w:rsidRPr="00296160">
        <w:rPr>
          <w:sz w:val="24"/>
          <w:szCs w:val="24"/>
        </w:rPr>
        <w:t>е</w:t>
      </w:r>
      <w:r w:rsidRPr="00296160">
        <w:rPr>
          <w:sz w:val="24"/>
          <w:szCs w:val="24"/>
        </w:rPr>
        <w:t>ваний в соответствии с федеральным законом.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 xml:space="preserve">8.2.15. </w:t>
      </w:r>
      <w:r w:rsidRPr="00296160">
        <w:rPr>
          <w:spacing w:val="-6"/>
          <w:sz w:val="24"/>
          <w:szCs w:val="24"/>
        </w:rPr>
        <w:t>Обеспечить разработку, утверждение, своевременное обновление с учетом мнения выборным органом первичной профсоюзной организации инструкций по охране труда по в</w:t>
      </w:r>
      <w:r w:rsidRPr="00296160">
        <w:rPr>
          <w:spacing w:val="-6"/>
          <w:sz w:val="24"/>
          <w:szCs w:val="24"/>
        </w:rPr>
        <w:t>и</w:t>
      </w:r>
      <w:r w:rsidRPr="00296160">
        <w:rPr>
          <w:spacing w:val="-6"/>
          <w:sz w:val="24"/>
          <w:szCs w:val="24"/>
        </w:rPr>
        <w:t>дам работ и профессиям в соответствии со штатным расписанием</w:t>
      </w:r>
      <w:r w:rsidRPr="00296160">
        <w:rPr>
          <w:sz w:val="24"/>
          <w:szCs w:val="24"/>
        </w:rPr>
        <w:t xml:space="preserve"> (ст. 212 ТК РФ).</w:t>
      </w:r>
    </w:p>
    <w:p w:rsidR="006C2B4A" w:rsidRPr="00296160" w:rsidRDefault="006C2B4A" w:rsidP="00170C50">
      <w:pPr>
        <w:pStyle w:val="afc"/>
        <w:ind w:firstLine="567"/>
        <w:jc w:val="both"/>
        <w:rPr>
          <w:rFonts w:ascii="Times New Roman" w:hAnsi="Times New Roman" w:cs="Times New Roman"/>
          <w:spacing w:val="-6"/>
        </w:rPr>
      </w:pPr>
      <w:r w:rsidRPr="00296160">
        <w:rPr>
          <w:rFonts w:ascii="Times New Roman" w:hAnsi="Times New Roman" w:cs="Times New Roman"/>
        </w:rPr>
        <w:t xml:space="preserve">8.2.16. Обеспечивать соблюдение работниками требований, правил и инструкций по охране труда, </w:t>
      </w:r>
      <w:r w:rsidRPr="00296160">
        <w:rPr>
          <w:rFonts w:ascii="Times New Roman" w:hAnsi="Times New Roman" w:cs="Times New Roman"/>
          <w:spacing w:val="-6"/>
        </w:rPr>
        <w:t>хранение и своевременное ведение документации по охране</w:t>
      </w:r>
      <w:r w:rsidRPr="00296160">
        <w:rPr>
          <w:rFonts w:ascii="Times New Roman" w:hAnsi="Times New Roman" w:cs="Times New Roman"/>
        </w:rPr>
        <w:t xml:space="preserve"> </w:t>
      </w:r>
      <w:r w:rsidRPr="00296160">
        <w:rPr>
          <w:rFonts w:ascii="Times New Roman" w:hAnsi="Times New Roman" w:cs="Times New Roman"/>
          <w:spacing w:val="-6"/>
        </w:rPr>
        <w:t>труда на рабочих местах в соответствии с законодательством.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8.2.17. Оказывать содействие комиссии по охране труда, в состав которой на пар</w:t>
      </w:r>
      <w:r w:rsidRPr="00296160">
        <w:rPr>
          <w:sz w:val="24"/>
          <w:szCs w:val="24"/>
        </w:rPr>
        <w:t>и</w:t>
      </w:r>
      <w:r w:rsidRPr="00296160">
        <w:rPr>
          <w:sz w:val="24"/>
          <w:szCs w:val="24"/>
        </w:rPr>
        <w:t>тетной основе должны входить члены профкома.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8.2.18. Оказывать содействие техническим инспекторам труда Профсоюза работн</w:t>
      </w:r>
      <w:r w:rsidRPr="00296160">
        <w:rPr>
          <w:sz w:val="24"/>
          <w:szCs w:val="24"/>
        </w:rPr>
        <w:t>и</w:t>
      </w:r>
      <w:r w:rsidRPr="00296160">
        <w:rPr>
          <w:sz w:val="24"/>
          <w:szCs w:val="24"/>
        </w:rPr>
        <w:t>ков народного образования и науки РФ, членам комиссий по охране труда, уполномоче</w:t>
      </w:r>
      <w:r w:rsidRPr="00296160">
        <w:rPr>
          <w:sz w:val="24"/>
          <w:szCs w:val="24"/>
        </w:rPr>
        <w:t>н</w:t>
      </w:r>
      <w:r w:rsidRPr="00296160">
        <w:rPr>
          <w:sz w:val="24"/>
          <w:szCs w:val="24"/>
        </w:rPr>
        <w:t xml:space="preserve">ным (доверенным лицам) по охране труда в проведении </w:t>
      </w:r>
      <w:proofErr w:type="gramStart"/>
      <w:r w:rsidRPr="00296160">
        <w:rPr>
          <w:sz w:val="24"/>
          <w:szCs w:val="24"/>
        </w:rPr>
        <w:t>контроля за</w:t>
      </w:r>
      <w:proofErr w:type="gramEnd"/>
      <w:r w:rsidRPr="00296160">
        <w:rPr>
          <w:sz w:val="24"/>
          <w:szCs w:val="24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8.2.19</w:t>
      </w:r>
      <w:proofErr w:type="gramStart"/>
      <w:r w:rsidRPr="00296160">
        <w:rPr>
          <w:sz w:val="24"/>
          <w:szCs w:val="24"/>
        </w:rPr>
        <w:t xml:space="preserve"> О</w:t>
      </w:r>
      <w:proofErr w:type="gramEnd"/>
      <w:r w:rsidRPr="00296160">
        <w:rPr>
          <w:sz w:val="24"/>
          <w:szCs w:val="24"/>
        </w:rPr>
        <w:t>беспечить прохождение бесплатных санитарно-гигиенической подготовки (ст. 11 ФЗ от 30.03.99г. № 52-ФЗ "О санитарно-эпидемиологическом благополучии нас</w:t>
      </w:r>
      <w:r w:rsidRPr="00296160">
        <w:rPr>
          <w:sz w:val="24"/>
          <w:szCs w:val="24"/>
        </w:rPr>
        <w:t>е</w:t>
      </w:r>
      <w:r w:rsidRPr="00296160">
        <w:rPr>
          <w:sz w:val="24"/>
          <w:szCs w:val="24"/>
        </w:rPr>
        <w:t>ления"), обязательных предварительных и периодических медицинских осмотров (обсл</w:t>
      </w:r>
      <w:r w:rsidRPr="00296160">
        <w:rPr>
          <w:sz w:val="24"/>
          <w:szCs w:val="24"/>
        </w:rPr>
        <w:t>е</w:t>
      </w:r>
      <w:r w:rsidRPr="00296160">
        <w:rPr>
          <w:sz w:val="24"/>
          <w:szCs w:val="24"/>
        </w:rPr>
        <w:t>дований) работников.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8.3. Профком обязуется:</w:t>
      </w:r>
    </w:p>
    <w:p w:rsidR="006C2B4A" w:rsidRPr="00296160" w:rsidRDefault="006C2B4A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 xml:space="preserve">8.3.1. Осуществлять </w:t>
      </w:r>
      <w:proofErr w:type="gramStart"/>
      <w:r w:rsidRPr="00296160">
        <w:rPr>
          <w:sz w:val="24"/>
          <w:szCs w:val="24"/>
        </w:rPr>
        <w:t>контроль за</w:t>
      </w:r>
      <w:proofErr w:type="gramEnd"/>
      <w:r w:rsidRPr="00296160">
        <w:rPr>
          <w:sz w:val="24"/>
          <w:szCs w:val="24"/>
        </w:rPr>
        <w:t xml:space="preserve"> соблюдением законодательства по охране труда правил и норм охраны труда в образовательной организации.</w:t>
      </w:r>
    </w:p>
    <w:p w:rsidR="006C2B4A" w:rsidRPr="00296160" w:rsidRDefault="006C2B4A" w:rsidP="00170C50">
      <w:pPr>
        <w:widowControl w:val="0"/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8.3.2. Обеспечивать участие уполномоченного   лица по охране труда в обучении по охране труда, в том числе семинарах по охране труда, проводимых вышестоящими про</w:t>
      </w:r>
      <w:r w:rsidRPr="00296160">
        <w:rPr>
          <w:sz w:val="24"/>
          <w:szCs w:val="24"/>
        </w:rPr>
        <w:t>ф</w:t>
      </w:r>
      <w:r w:rsidRPr="00296160">
        <w:rPr>
          <w:sz w:val="24"/>
          <w:szCs w:val="24"/>
        </w:rPr>
        <w:t>союзными организациями.</w:t>
      </w:r>
    </w:p>
    <w:p w:rsidR="006C2B4A" w:rsidRPr="00296160" w:rsidRDefault="006C2B4A" w:rsidP="00170C50">
      <w:pPr>
        <w:widowControl w:val="0"/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 xml:space="preserve">8.3.3. </w:t>
      </w:r>
      <w:proofErr w:type="gramStart"/>
      <w:r w:rsidRPr="00296160">
        <w:rPr>
          <w:sz w:val="24"/>
          <w:szCs w:val="24"/>
        </w:rPr>
        <w:t>Осуществлять защитные функции по соблюдению прав членов Профсоюза на здоровые и безопасные условия труда, гарантии и компенсации работникам, занятым во вредных и (или) опасных условиях труда, участвовать в рассмотрении трудовых споров, заявлений и обращений членов профсоюза, связанных с нарушением законодательства об охране труда, представлять интересы членов Профсоюза в органах государственной вл</w:t>
      </w:r>
      <w:r w:rsidRPr="00296160">
        <w:rPr>
          <w:sz w:val="24"/>
          <w:szCs w:val="24"/>
        </w:rPr>
        <w:t>а</w:t>
      </w:r>
      <w:r w:rsidRPr="00296160">
        <w:rPr>
          <w:sz w:val="24"/>
          <w:szCs w:val="24"/>
        </w:rPr>
        <w:t>сти, в суде.</w:t>
      </w:r>
      <w:proofErr w:type="gramEnd"/>
    </w:p>
    <w:p w:rsidR="006C2B4A" w:rsidRPr="00296160" w:rsidRDefault="006C2B4A" w:rsidP="00170C50">
      <w:pPr>
        <w:widowControl w:val="0"/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8.3.4. Принимать участие в расследовании несчастных случаев, происшедших с р</w:t>
      </w:r>
      <w:r w:rsidRPr="00296160">
        <w:rPr>
          <w:sz w:val="24"/>
          <w:szCs w:val="24"/>
        </w:rPr>
        <w:t>а</w:t>
      </w:r>
      <w:r w:rsidRPr="00296160">
        <w:rPr>
          <w:sz w:val="24"/>
          <w:szCs w:val="24"/>
        </w:rPr>
        <w:t xml:space="preserve">ботниками учреждения во время трудового процесса. </w:t>
      </w:r>
    </w:p>
    <w:p w:rsidR="006C2B4A" w:rsidRPr="00296160" w:rsidRDefault="006C2B4A" w:rsidP="00170C50">
      <w:pPr>
        <w:widowControl w:val="0"/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8.3.5. Обеспечивать подготовку заключений на локальные нормативные акты обр</w:t>
      </w:r>
      <w:r w:rsidRPr="00296160">
        <w:rPr>
          <w:sz w:val="24"/>
          <w:szCs w:val="24"/>
        </w:rPr>
        <w:t>а</w:t>
      </w:r>
      <w:r w:rsidRPr="00296160">
        <w:rPr>
          <w:sz w:val="24"/>
          <w:szCs w:val="24"/>
        </w:rPr>
        <w:t>зовательной организации, содержащие требования охраны труда.</w:t>
      </w:r>
    </w:p>
    <w:p w:rsidR="006C2B4A" w:rsidRPr="00296160" w:rsidRDefault="006C2B4A" w:rsidP="00170C50">
      <w:pPr>
        <w:widowControl w:val="0"/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8.3.6. Оказывать методическую помощь руководителю образовательной организации по вопросам охраны труда.</w:t>
      </w:r>
    </w:p>
    <w:p w:rsidR="005F7111" w:rsidRPr="00170C50" w:rsidRDefault="00240F2D" w:rsidP="00170C50">
      <w:pPr>
        <w:widowControl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8.</w:t>
      </w:r>
      <w:r w:rsidR="006C2B4A" w:rsidRPr="00170C50">
        <w:rPr>
          <w:sz w:val="24"/>
          <w:szCs w:val="24"/>
        </w:rPr>
        <w:t>4</w:t>
      </w:r>
      <w:r w:rsidRPr="00170C50">
        <w:rPr>
          <w:sz w:val="24"/>
          <w:szCs w:val="24"/>
        </w:rPr>
        <w:t xml:space="preserve">. </w:t>
      </w:r>
      <w:r w:rsidR="005F7111" w:rsidRPr="00170C50">
        <w:rPr>
          <w:sz w:val="24"/>
          <w:szCs w:val="24"/>
        </w:rPr>
        <w:t>Предоставлять необходимое вре</w:t>
      </w:r>
      <w:r w:rsidRPr="00170C50">
        <w:rPr>
          <w:sz w:val="24"/>
          <w:szCs w:val="24"/>
        </w:rPr>
        <w:t>мя уполномоченному</w:t>
      </w:r>
      <w:r w:rsidR="005F7111" w:rsidRPr="00170C50">
        <w:rPr>
          <w:sz w:val="24"/>
          <w:szCs w:val="24"/>
        </w:rPr>
        <w:t xml:space="preserve"> лицу по охране труда профсоюзного комитета и членам совместного комитета (комиссии) по охране труда для выполнения возложенных на них обязанностей по осуществлению административно-общественного контроля охраны труда, но не менее чем 2 часа рабочего времени в месяц с оплатой по среднему заработку.</w:t>
      </w:r>
    </w:p>
    <w:p w:rsidR="005F7111" w:rsidRPr="00170C50" w:rsidRDefault="00240F2D" w:rsidP="00170C50">
      <w:pPr>
        <w:widowControl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8.</w:t>
      </w:r>
      <w:r w:rsidR="006C2B4A" w:rsidRPr="00170C50">
        <w:rPr>
          <w:sz w:val="24"/>
          <w:szCs w:val="24"/>
        </w:rPr>
        <w:t>5</w:t>
      </w:r>
      <w:r w:rsidRPr="00170C50">
        <w:rPr>
          <w:sz w:val="24"/>
          <w:szCs w:val="24"/>
        </w:rPr>
        <w:t xml:space="preserve">. </w:t>
      </w:r>
      <w:r w:rsidR="005F7111" w:rsidRPr="00170C50">
        <w:rPr>
          <w:sz w:val="24"/>
          <w:szCs w:val="24"/>
        </w:rPr>
        <w:t>Обеспечить выполнение обязательств, принятых в настоящем Коллективном д</w:t>
      </w:r>
      <w:r w:rsidR="005F7111" w:rsidRPr="00170C50">
        <w:rPr>
          <w:sz w:val="24"/>
          <w:szCs w:val="24"/>
        </w:rPr>
        <w:t>о</w:t>
      </w:r>
      <w:r w:rsidR="005F7111" w:rsidRPr="00170C50">
        <w:rPr>
          <w:sz w:val="24"/>
          <w:szCs w:val="24"/>
        </w:rPr>
        <w:t>говоре и соглашении по улучшению условий и охране труда с рассмотрением результатов контроля на совместных совещаниях с профсоюзным комитетом</w:t>
      </w:r>
      <w:r w:rsidR="00C01F41" w:rsidRPr="00170C50">
        <w:rPr>
          <w:sz w:val="24"/>
          <w:szCs w:val="24"/>
        </w:rPr>
        <w:t>.</w:t>
      </w:r>
    </w:p>
    <w:p w:rsidR="00502A06" w:rsidRPr="00170C50" w:rsidRDefault="00240F2D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8.</w:t>
      </w:r>
      <w:r w:rsidR="006C2B4A" w:rsidRPr="00170C50">
        <w:rPr>
          <w:sz w:val="24"/>
          <w:szCs w:val="24"/>
        </w:rPr>
        <w:t>6</w:t>
      </w:r>
      <w:r w:rsidR="00502A06" w:rsidRPr="00170C50">
        <w:rPr>
          <w:sz w:val="24"/>
          <w:szCs w:val="24"/>
        </w:rPr>
        <w:t>. Профком обязуется:</w:t>
      </w:r>
    </w:p>
    <w:p w:rsidR="008400DE" w:rsidRPr="00170C50" w:rsidRDefault="00150DBC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>осуществлять контроль за соблюдением законодательст</w:t>
      </w:r>
      <w:r w:rsidR="00C01F41" w:rsidRPr="00170C50">
        <w:rPr>
          <w:sz w:val="24"/>
          <w:szCs w:val="24"/>
        </w:rPr>
        <w:t>ва по охране труда правил и норм охраны труда в образовательной организации.</w:t>
      </w:r>
    </w:p>
    <w:p w:rsidR="00C01F41" w:rsidRPr="00170C50" w:rsidRDefault="00240F2D" w:rsidP="00170C50">
      <w:pPr>
        <w:widowControl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8.</w:t>
      </w:r>
      <w:r w:rsidR="006C2B4A" w:rsidRPr="00170C50">
        <w:rPr>
          <w:sz w:val="24"/>
          <w:szCs w:val="24"/>
        </w:rPr>
        <w:t>7</w:t>
      </w:r>
      <w:r w:rsidRPr="00170C50">
        <w:rPr>
          <w:sz w:val="24"/>
          <w:szCs w:val="24"/>
        </w:rPr>
        <w:t xml:space="preserve">. </w:t>
      </w:r>
      <w:r w:rsidR="00C01F41" w:rsidRPr="00170C50">
        <w:rPr>
          <w:sz w:val="24"/>
          <w:szCs w:val="24"/>
        </w:rPr>
        <w:t>Обеспечивать участие уполномоченного лица по охране труда в обучении по о</w:t>
      </w:r>
      <w:r w:rsidR="00C01F41" w:rsidRPr="00170C50">
        <w:rPr>
          <w:sz w:val="24"/>
          <w:szCs w:val="24"/>
        </w:rPr>
        <w:t>х</w:t>
      </w:r>
      <w:r w:rsidR="00C01F41" w:rsidRPr="00170C50">
        <w:rPr>
          <w:sz w:val="24"/>
          <w:szCs w:val="24"/>
        </w:rPr>
        <w:t>ране труда, в том числе семинарах по охране труда, проводимых вышестоящими профс</w:t>
      </w:r>
      <w:r w:rsidR="00C01F41" w:rsidRPr="00170C50">
        <w:rPr>
          <w:sz w:val="24"/>
          <w:szCs w:val="24"/>
        </w:rPr>
        <w:t>о</w:t>
      </w:r>
      <w:r w:rsidR="00C01F41" w:rsidRPr="00170C50">
        <w:rPr>
          <w:sz w:val="24"/>
          <w:szCs w:val="24"/>
        </w:rPr>
        <w:t>юзными организациями.</w:t>
      </w:r>
    </w:p>
    <w:p w:rsidR="00C01F41" w:rsidRPr="00170C50" w:rsidRDefault="00240F2D" w:rsidP="00170C50">
      <w:pPr>
        <w:widowControl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8.</w:t>
      </w:r>
      <w:r w:rsidR="006C2B4A" w:rsidRPr="00170C50">
        <w:rPr>
          <w:sz w:val="24"/>
          <w:szCs w:val="24"/>
        </w:rPr>
        <w:t>8</w:t>
      </w:r>
      <w:r w:rsidRPr="00170C50">
        <w:rPr>
          <w:sz w:val="24"/>
          <w:szCs w:val="24"/>
        </w:rPr>
        <w:t xml:space="preserve">. </w:t>
      </w:r>
      <w:r w:rsidR="00C01F41" w:rsidRPr="00170C50">
        <w:rPr>
          <w:sz w:val="24"/>
          <w:szCs w:val="24"/>
        </w:rPr>
        <w:t>Осуществлять защитные функции по соблюдению прав членов Профсоюза на здоровые и безопасные условия труда, гарантии и компенсации работникам, занятым во вредных и (или) опасных условиях труда, участвовать в рассмотрении трудовых споров, заявлений и обращений членов профсоюза, связанных с нарушением законодательства об охране труда, представлять интересы членов Профсоюза в органах государственной вл</w:t>
      </w:r>
      <w:r w:rsidR="00C01F41" w:rsidRPr="00170C50">
        <w:rPr>
          <w:sz w:val="24"/>
          <w:szCs w:val="24"/>
        </w:rPr>
        <w:t>а</w:t>
      </w:r>
      <w:r w:rsidR="00C01F41" w:rsidRPr="00170C50">
        <w:rPr>
          <w:sz w:val="24"/>
          <w:szCs w:val="24"/>
        </w:rPr>
        <w:t>сти, в суде.</w:t>
      </w:r>
    </w:p>
    <w:p w:rsidR="00C01F41" w:rsidRPr="00170C50" w:rsidRDefault="00240F2D" w:rsidP="00170C50">
      <w:pPr>
        <w:widowControl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8.</w:t>
      </w:r>
      <w:r w:rsidR="006C2B4A" w:rsidRPr="00170C50">
        <w:rPr>
          <w:sz w:val="24"/>
          <w:szCs w:val="24"/>
        </w:rPr>
        <w:t>9</w:t>
      </w:r>
      <w:r w:rsidRPr="00170C50">
        <w:rPr>
          <w:sz w:val="24"/>
          <w:szCs w:val="24"/>
        </w:rPr>
        <w:t xml:space="preserve">. </w:t>
      </w:r>
      <w:r w:rsidR="00C01F41" w:rsidRPr="00170C50">
        <w:rPr>
          <w:sz w:val="24"/>
          <w:szCs w:val="24"/>
        </w:rPr>
        <w:t>Принимать участие в расследовании несчастных случаев, происшедших с рабо</w:t>
      </w:r>
      <w:r w:rsidR="00C01F41" w:rsidRPr="00170C50">
        <w:rPr>
          <w:sz w:val="24"/>
          <w:szCs w:val="24"/>
        </w:rPr>
        <w:t>т</w:t>
      </w:r>
      <w:r w:rsidR="00C01F41" w:rsidRPr="00170C50">
        <w:rPr>
          <w:sz w:val="24"/>
          <w:szCs w:val="24"/>
        </w:rPr>
        <w:t xml:space="preserve">никами образования во время трудового процесса. </w:t>
      </w:r>
    </w:p>
    <w:p w:rsidR="00C01F41" w:rsidRPr="00170C50" w:rsidRDefault="00240F2D" w:rsidP="00170C50">
      <w:pPr>
        <w:widowControl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8.</w:t>
      </w:r>
      <w:r w:rsidR="006C2B4A" w:rsidRPr="00170C50">
        <w:rPr>
          <w:sz w:val="24"/>
          <w:szCs w:val="24"/>
        </w:rPr>
        <w:t>10</w:t>
      </w:r>
      <w:r w:rsidRPr="00170C50">
        <w:rPr>
          <w:sz w:val="24"/>
          <w:szCs w:val="24"/>
        </w:rPr>
        <w:t xml:space="preserve">. </w:t>
      </w:r>
      <w:r w:rsidR="00C01F41" w:rsidRPr="00170C50">
        <w:rPr>
          <w:sz w:val="24"/>
          <w:szCs w:val="24"/>
        </w:rPr>
        <w:t>Обеспечивать подготовку заключений на локальные нормативные акты образ</w:t>
      </w:r>
      <w:r w:rsidR="00C01F41" w:rsidRPr="00170C50">
        <w:rPr>
          <w:sz w:val="24"/>
          <w:szCs w:val="24"/>
        </w:rPr>
        <w:t>о</w:t>
      </w:r>
      <w:r w:rsidR="00C01F41" w:rsidRPr="00170C50">
        <w:rPr>
          <w:sz w:val="24"/>
          <w:szCs w:val="24"/>
        </w:rPr>
        <w:t>вательной организации, содержащие требования охраны труда.</w:t>
      </w:r>
    </w:p>
    <w:p w:rsidR="00C01F41" w:rsidRPr="00170C50" w:rsidRDefault="00240F2D" w:rsidP="00170C50">
      <w:pPr>
        <w:widowControl w:val="0"/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8.</w:t>
      </w:r>
      <w:r w:rsidR="006C2B4A" w:rsidRPr="00170C50">
        <w:rPr>
          <w:sz w:val="24"/>
          <w:szCs w:val="24"/>
        </w:rPr>
        <w:t>11</w:t>
      </w:r>
      <w:r w:rsidRPr="00170C50">
        <w:rPr>
          <w:sz w:val="24"/>
          <w:szCs w:val="24"/>
        </w:rPr>
        <w:t xml:space="preserve">. </w:t>
      </w:r>
      <w:r w:rsidR="00C01F41" w:rsidRPr="00170C50">
        <w:rPr>
          <w:sz w:val="24"/>
          <w:szCs w:val="24"/>
        </w:rPr>
        <w:t>Оказывать методическую помощь руководителю образовательной организации по вопросам охраны труда.</w:t>
      </w:r>
    </w:p>
    <w:p w:rsidR="00C01F41" w:rsidRPr="00170C50" w:rsidRDefault="00C01F41" w:rsidP="00170C50">
      <w:pPr>
        <w:ind w:firstLine="567"/>
        <w:jc w:val="both"/>
        <w:rPr>
          <w:sz w:val="24"/>
          <w:szCs w:val="24"/>
        </w:rPr>
      </w:pPr>
    </w:p>
    <w:p w:rsidR="00502A06" w:rsidRPr="00170C50" w:rsidRDefault="00502A06" w:rsidP="00170C50">
      <w:pPr>
        <w:pStyle w:val="30"/>
        <w:ind w:firstLine="0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IX</w:t>
      </w:r>
      <w:r w:rsidRPr="00170C50">
        <w:rPr>
          <w:b/>
          <w:sz w:val="24"/>
          <w:szCs w:val="24"/>
        </w:rPr>
        <w:t>. Гарантии профсоюзной деятельности</w:t>
      </w:r>
    </w:p>
    <w:p w:rsidR="009B7FEB" w:rsidRPr="00170C50" w:rsidRDefault="009B7FEB" w:rsidP="00170C50">
      <w:pPr>
        <w:pStyle w:val="30"/>
        <w:ind w:firstLine="0"/>
        <w:jc w:val="center"/>
        <w:rPr>
          <w:b/>
          <w:sz w:val="24"/>
          <w:szCs w:val="24"/>
        </w:rPr>
      </w:pP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9. Стороны договорились о том, что: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9.1. Не допускается ограничение гарантированных законом социально-трудовых и иных прав и свобод, принуждение, увольнение или иная форма </w:t>
      </w:r>
      <w:r w:rsidR="00170C50" w:rsidRPr="00170C50">
        <w:rPr>
          <w:sz w:val="24"/>
          <w:szCs w:val="24"/>
        </w:rPr>
        <w:t>воздействия в</w:t>
      </w:r>
      <w:r w:rsidRPr="00170C50">
        <w:rPr>
          <w:sz w:val="24"/>
          <w:szCs w:val="24"/>
        </w:rPr>
        <w:t xml:space="preserve"> отношении любого работника в связи с его членством в профсоюзе </w:t>
      </w:r>
      <w:r w:rsidR="00170C50" w:rsidRPr="00170C50">
        <w:rPr>
          <w:sz w:val="24"/>
          <w:szCs w:val="24"/>
        </w:rPr>
        <w:t>или профсоюзной</w:t>
      </w:r>
      <w:r w:rsidRPr="00170C50">
        <w:rPr>
          <w:sz w:val="24"/>
          <w:szCs w:val="24"/>
        </w:rPr>
        <w:t xml:space="preserve"> деятельностью.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9.2. Профком осуществляет в установленном порядке контроль за соблюдением тр</w:t>
      </w:r>
      <w:r w:rsidRPr="00170C50">
        <w:rPr>
          <w:sz w:val="24"/>
          <w:szCs w:val="24"/>
        </w:rPr>
        <w:t>у</w:t>
      </w:r>
      <w:r w:rsidRPr="00170C50">
        <w:rPr>
          <w:sz w:val="24"/>
          <w:szCs w:val="24"/>
        </w:rPr>
        <w:t>дового законодательства и иных нормативных правовых актов, содержащих нормы труд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вого права (ст. 370 ТК РФ).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9.3. Работодатель принимает решения с </w:t>
      </w:r>
      <w:r w:rsidR="001C56BC" w:rsidRPr="00170C50">
        <w:rPr>
          <w:sz w:val="24"/>
          <w:szCs w:val="24"/>
        </w:rPr>
        <w:t xml:space="preserve">учетом </w:t>
      </w:r>
      <w:r w:rsidR="00170C50" w:rsidRPr="00170C50">
        <w:rPr>
          <w:sz w:val="24"/>
          <w:szCs w:val="24"/>
        </w:rPr>
        <w:t>мнения профкома</w:t>
      </w:r>
      <w:r w:rsidRPr="00170C50">
        <w:rPr>
          <w:sz w:val="24"/>
          <w:szCs w:val="24"/>
        </w:rPr>
        <w:t xml:space="preserve"> в случаях, пред</w:t>
      </w:r>
      <w:r w:rsidRPr="00170C50">
        <w:rPr>
          <w:sz w:val="24"/>
          <w:szCs w:val="24"/>
        </w:rPr>
        <w:t>у</w:t>
      </w:r>
      <w:r w:rsidRPr="00170C50">
        <w:rPr>
          <w:sz w:val="24"/>
          <w:szCs w:val="24"/>
        </w:rPr>
        <w:t xml:space="preserve">смотренных законодательством и настоящим коллективным договором. 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9.4. Увольнение работника, являющегося членом профсоюза,</w:t>
      </w:r>
      <w:r w:rsidR="00E4390A" w:rsidRPr="00170C50">
        <w:rPr>
          <w:sz w:val="24"/>
          <w:szCs w:val="24"/>
        </w:rPr>
        <w:t xml:space="preserve"> по пункту 2</w:t>
      </w:r>
      <w:r w:rsidR="001C56BC" w:rsidRPr="00170C50">
        <w:rPr>
          <w:sz w:val="24"/>
          <w:szCs w:val="24"/>
        </w:rPr>
        <w:t>,</w:t>
      </w:r>
      <w:r w:rsidR="00AB508F" w:rsidRPr="00170C50">
        <w:rPr>
          <w:i/>
          <w:color w:val="FF0000"/>
          <w:sz w:val="24"/>
          <w:szCs w:val="24"/>
        </w:rPr>
        <w:t xml:space="preserve"> </w:t>
      </w:r>
      <w:r w:rsidRPr="00170C50">
        <w:rPr>
          <w:sz w:val="24"/>
          <w:szCs w:val="24"/>
        </w:rPr>
        <w:t>пункт</w:t>
      </w:r>
      <w:r w:rsidR="00E4390A" w:rsidRPr="00170C50">
        <w:rPr>
          <w:sz w:val="24"/>
          <w:szCs w:val="24"/>
        </w:rPr>
        <w:t>у</w:t>
      </w:r>
      <w:r w:rsidRPr="00170C50">
        <w:rPr>
          <w:sz w:val="24"/>
          <w:szCs w:val="24"/>
        </w:rPr>
        <w:t xml:space="preserve"> 3 и пункту 5 статьи 81 ТК РФ</w:t>
      </w:r>
      <w:r w:rsidR="001C56BC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>производится с учетом мотивированно</w:t>
      </w:r>
      <w:r w:rsidR="00C40B55" w:rsidRPr="00170C50">
        <w:rPr>
          <w:sz w:val="24"/>
          <w:szCs w:val="24"/>
        </w:rPr>
        <w:t xml:space="preserve">го </w:t>
      </w:r>
      <w:r w:rsidR="00170C50" w:rsidRPr="00170C50">
        <w:rPr>
          <w:sz w:val="24"/>
          <w:szCs w:val="24"/>
        </w:rPr>
        <w:t>мнения профкома</w:t>
      </w:r>
      <w:r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9.5. Работодатель обязан предоставить профкому безвозмездно помещение для пр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</w:t>
      </w:r>
      <w:r w:rsidR="00453A65" w:rsidRPr="00170C50">
        <w:rPr>
          <w:sz w:val="24"/>
          <w:szCs w:val="24"/>
        </w:rPr>
        <w:t>я средствами связи, оргтехникой</w:t>
      </w:r>
      <w:r w:rsidRPr="00170C50">
        <w:rPr>
          <w:sz w:val="24"/>
          <w:szCs w:val="24"/>
        </w:rPr>
        <w:t xml:space="preserve"> (ст. 377 ТК РФ).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9.6. Работодатель обеспечивает ежемесячное бесплатное перечисление на счет про</w:t>
      </w:r>
      <w:r w:rsidRPr="00170C50">
        <w:rPr>
          <w:sz w:val="24"/>
          <w:szCs w:val="24"/>
        </w:rPr>
        <w:t>ф</w:t>
      </w:r>
      <w:r w:rsidRPr="00170C50">
        <w:rPr>
          <w:sz w:val="24"/>
          <w:szCs w:val="24"/>
        </w:rPr>
        <w:t>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Членские профсоюзные взносы перечисляются на счет первичной профсоюзной о</w:t>
      </w:r>
      <w:r w:rsidRPr="00170C50">
        <w:rPr>
          <w:sz w:val="24"/>
          <w:szCs w:val="24"/>
        </w:rPr>
        <w:t>р</w:t>
      </w:r>
      <w:r w:rsidRPr="00170C50">
        <w:rPr>
          <w:sz w:val="24"/>
          <w:szCs w:val="24"/>
        </w:rPr>
        <w:t>ганизации в день выплаты заработной платы. Задержка перечисления средств не допуск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ется.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9.7. Работодатель за счет</w:t>
      </w:r>
      <w:r w:rsidR="00F9713F" w:rsidRPr="00170C50">
        <w:rPr>
          <w:sz w:val="24"/>
          <w:szCs w:val="24"/>
        </w:rPr>
        <w:t xml:space="preserve"> стимулирующей части</w:t>
      </w:r>
      <w:r w:rsidRPr="00170C50">
        <w:rPr>
          <w:sz w:val="24"/>
          <w:szCs w:val="24"/>
        </w:rPr>
        <w:t xml:space="preserve"> фонда</w:t>
      </w:r>
      <w:r w:rsidR="00F9713F" w:rsidRPr="00170C50">
        <w:rPr>
          <w:sz w:val="24"/>
          <w:szCs w:val="24"/>
        </w:rPr>
        <w:t xml:space="preserve"> оплаты труда</w:t>
      </w:r>
      <w:r w:rsidRPr="00170C50">
        <w:rPr>
          <w:sz w:val="24"/>
          <w:szCs w:val="24"/>
        </w:rPr>
        <w:t xml:space="preserve"> учреждения </w:t>
      </w:r>
      <w:r w:rsidR="005A03D6" w:rsidRPr="00170C50">
        <w:rPr>
          <w:sz w:val="24"/>
          <w:szCs w:val="24"/>
        </w:rPr>
        <w:t xml:space="preserve">производит ежемесячные выплаты </w:t>
      </w:r>
      <w:r w:rsidRPr="00170C50">
        <w:rPr>
          <w:sz w:val="24"/>
          <w:szCs w:val="24"/>
        </w:rPr>
        <w:t>председателю профкома</w:t>
      </w:r>
      <w:r w:rsidR="00F9713F" w:rsidRPr="00170C50">
        <w:rPr>
          <w:sz w:val="24"/>
          <w:szCs w:val="24"/>
        </w:rPr>
        <w:t xml:space="preserve"> за решение производственных вопросов</w:t>
      </w:r>
      <w:r w:rsidR="009B7ECE" w:rsidRPr="00170C50">
        <w:rPr>
          <w:sz w:val="24"/>
          <w:szCs w:val="24"/>
        </w:rPr>
        <w:t xml:space="preserve"> в размере</w:t>
      </w:r>
      <w:r w:rsidR="00064594" w:rsidRPr="00170C50">
        <w:rPr>
          <w:sz w:val="24"/>
          <w:szCs w:val="24"/>
        </w:rPr>
        <w:t xml:space="preserve"> не более 25 % от оклада (ставки) заработной платы</w:t>
      </w:r>
      <w:r w:rsidR="009B7ECE" w:rsidRPr="00170C50">
        <w:rPr>
          <w:sz w:val="24"/>
          <w:szCs w:val="24"/>
        </w:rPr>
        <w:t>, пропорционал</w:t>
      </w:r>
      <w:r w:rsidR="009B7ECE" w:rsidRPr="00170C50">
        <w:rPr>
          <w:sz w:val="24"/>
          <w:szCs w:val="24"/>
        </w:rPr>
        <w:t>ь</w:t>
      </w:r>
      <w:r w:rsidR="009B7ECE" w:rsidRPr="00170C50">
        <w:rPr>
          <w:sz w:val="24"/>
          <w:szCs w:val="24"/>
        </w:rPr>
        <w:t xml:space="preserve">ном выполненной работе </w:t>
      </w:r>
      <w:r w:rsidRPr="00170C50">
        <w:rPr>
          <w:sz w:val="24"/>
          <w:szCs w:val="24"/>
        </w:rPr>
        <w:t>(ст. 37</w:t>
      </w:r>
      <w:r w:rsidR="00F9713F" w:rsidRPr="00170C50">
        <w:rPr>
          <w:sz w:val="24"/>
          <w:szCs w:val="24"/>
        </w:rPr>
        <w:t>2, 373</w:t>
      </w:r>
      <w:r w:rsidRPr="00170C50">
        <w:rPr>
          <w:sz w:val="24"/>
          <w:szCs w:val="24"/>
        </w:rPr>
        <w:t xml:space="preserve"> ТК РФ).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9.8. Работодатель освобождает от работы с сохранением среднего заработка предс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>дателя и членов профкома на время участия в качестве делегатов созываемых Профсо</w:t>
      </w:r>
      <w:r w:rsidRPr="00170C50">
        <w:rPr>
          <w:sz w:val="24"/>
          <w:szCs w:val="24"/>
        </w:rPr>
        <w:t>ю</w:t>
      </w:r>
      <w:r w:rsidRPr="00170C50">
        <w:rPr>
          <w:sz w:val="24"/>
          <w:szCs w:val="24"/>
        </w:rPr>
        <w:t xml:space="preserve">зом съездов, конференций, а также для участия в работе выборных органов Профсоюза, проводимых им семинарах, совещаниях и других мероприятиях. 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9.9. Работодатель обеспечивает предоставление гарантий работникам, занимающи</w:t>
      </w:r>
      <w:r w:rsidRPr="00170C50">
        <w:rPr>
          <w:sz w:val="24"/>
          <w:szCs w:val="24"/>
        </w:rPr>
        <w:t>м</w:t>
      </w:r>
      <w:r w:rsidRPr="00170C50">
        <w:rPr>
          <w:sz w:val="24"/>
          <w:szCs w:val="24"/>
        </w:rPr>
        <w:t>ся профсоюзной деятельностью, в порядке, предусмотренном законодательством и н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 xml:space="preserve">стоящим коллективным договором.  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Председатель, его </w:t>
      </w:r>
      <w:r w:rsidR="00170C50" w:rsidRPr="00170C50">
        <w:rPr>
          <w:sz w:val="24"/>
          <w:szCs w:val="24"/>
        </w:rPr>
        <w:t>заместители и</w:t>
      </w:r>
      <w:r w:rsidRPr="00170C50">
        <w:rPr>
          <w:sz w:val="24"/>
          <w:szCs w:val="24"/>
        </w:rPr>
        <w:t xml:space="preserve"> члены профкома могут </w:t>
      </w:r>
      <w:r w:rsidR="00170C50" w:rsidRPr="00170C50">
        <w:rPr>
          <w:sz w:val="24"/>
          <w:szCs w:val="24"/>
        </w:rPr>
        <w:t>быть уволены</w:t>
      </w:r>
      <w:r w:rsidRPr="00170C50">
        <w:rPr>
          <w:sz w:val="24"/>
          <w:szCs w:val="24"/>
        </w:rPr>
        <w:t xml:space="preserve"> по инициат</w:t>
      </w:r>
      <w:r w:rsidRPr="00170C50">
        <w:rPr>
          <w:sz w:val="24"/>
          <w:szCs w:val="24"/>
        </w:rPr>
        <w:t>и</w:t>
      </w:r>
      <w:r w:rsidRPr="00170C50">
        <w:rPr>
          <w:sz w:val="24"/>
          <w:szCs w:val="24"/>
        </w:rPr>
        <w:t>ве работ</w:t>
      </w:r>
      <w:r w:rsidR="00C40B55" w:rsidRPr="00170C50">
        <w:rPr>
          <w:sz w:val="24"/>
          <w:szCs w:val="24"/>
        </w:rPr>
        <w:t>одателя в соответствии с пунктами</w:t>
      </w:r>
      <w:r w:rsidRPr="00170C50">
        <w:rPr>
          <w:sz w:val="24"/>
          <w:szCs w:val="24"/>
        </w:rPr>
        <w:t xml:space="preserve"> </w:t>
      </w:r>
      <w:r w:rsidR="00170C50" w:rsidRPr="00170C50">
        <w:rPr>
          <w:sz w:val="24"/>
          <w:szCs w:val="24"/>
        </w:rPr>
        <w:t>2, 3</w:t>
      </w:r>
      <w:r w:rsidR="00C40B55" w:rsidRPr="00170C50">
        <w:rPr>
          <w:sz w:val="24"/>
          <w:szCs w:val="24"/>
        </w:rPr>
        <w:t>,</w:t>
      </w:r>
      <w:r w:rsidR="001C56BC" w:rsidRPr="00170C50">
        <w:rPr>
          <w:sz w:val="24"/>
          <w:szCs w:val="24"/>
        </w:rPr>
        <w:t xml:space="preserve"> 5 ст. 81 ТК РФ</w:t>
      </w:r>
      <w:r w:rsidR="00F9713F" w:rsidRPr="00170C5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>с соблюдением общего п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рядка увольнения и только с предварительного согласия вышестоящего выборного про</w:t>
      </w:r>
      <w:r w:rsidRPr="00170C50">
        <w:rPr>
          <w:sz w:val="24"/>
          <w:szCs w:val="24"/>
        </w:rPr>
        <w:t>ф</w:t>
      </w:r>
      <w:r w:rsidRPr="00170C50">
        <w:rPr>
          <w:sz w:val="24"/>
          <w:szCs w:val="24"/>
        </w:rPr>
        <w:t>союзного органа (ст. 374, 376 ТК РФ).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 xml:space="preserve">9.10. Работодатель предоставляет </w:t>
      </w:r>
      <w:r w:rsidR="00170C50" w:rsidRPr="00170C50">
        <w:rPr>
          <w:sz w:val="24"/>
          <w:szCs w:val="24"/>
        </w:rPr>
        <w:t>профкому необходимую</w:t>
      </w:r>
      <w:r w:rsidRPr="00170C50">
        <w:rPr>
          <w:sz w:val="24"/>
          <w:szCs w:val="24"/>
        </w:rPr>
        <w:t xml:space="preserve"> информацию по любым вопросам труда и социально-экономического развития учреждения.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9.11. Члены профкома включаются в состав комиссий учреждения по тарификации, </w:t>
      </w:r>
      <w:r w:rsidR="00C01F41" w:rsidRPr="00170C50">
        <w:rPr>
          <w:sz w:val="24"/>
          <w:szCs w:val="24"/>
        </w:rPr>
        <w:t>специальной оценке условий труда</w:t>
      </w:r>
      <w:r w:rsidRPr="00170C50">
        <w:rPr>
          <w:sz w:val="24"/>
          <w:szCs w:val="24"/>
        </w:rPr>
        <w:t>, охране труда, социальному страхованию и других.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9.12. Работодатель </w:t>
      </w:r>
      <w:r w:rsidR="00C40B55" w:rsidRPr="00170C50">
        <w:rPr>
          <w:sz w:val="24"/>
          <w:szCs w:val="24"/>
        </w:rPr>
        <w:t xml:space="preserve">с учетом мнения </w:t>
      </w:r>
      <w:r w:rsidRPr="00170C50">
        <w:rPr>
          <w:sz w:val="24"/>
          <w:szCs w:val="24"/>
        </w:rPr>
        <w:t>профкома рассматривает следующие вопросы: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расторжение трудового договора с работниками, являющимися членами профсоюза, по инициативе работодателя (ст. 82, 374 ТК РФ); </w:t>
      </w:r>
    </w:p>
    <w:p w:rsidR="00AB3F2C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привлечение к сверхурочным работам (ст. 99 ТК РФ); 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разделение рабочего времени на части (ст. 105 ТК РФ);</w:t>
      </w:r>
    </w:p>
    <w:p w:rsidR="00502A06" w:rsidRPr="00170C50" w:rsidRDefault="00BD58E7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о привлечении к р</w:t>
      </w:r>
      <w:r w:rsidR="00502A06" w:rsidRPr="00170C50">
        <w:rPr>
          <w:sz w:val="24"/>
          <w:szCs w:val="24"/>
        </w:rPr>
        <w:t>абот</w:t>
      </w:r>
      <w:r w:rsidRPr="00170C50">
        <w:rPr>
          <w:sz w:val="24"/>
          <w:szCs w:val="24"/>
        </w:rPr>
        <w:t>е</w:t>
      </w:r>
      <w:r w:rsidR="00502A06" w:rsidRPr="00170C50">
        <w:rPr>
          <w:sz w:val="24"/>
          <w:szCs w:val="24"/>
        </w:rPr>
        <w:t xml:space="preserve"> в выходные и нерабочие праздничные дни (ст. 113 ТК РФ);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очередность предоставления отпусков (ст. 123 ТК РФ);</w:t>
      </w:r>
    </w:p>
    <w:p w:rsidR="00AB3F2C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установление заработной платы (ст. 135 ТК РФ);</w:t>
      </w:r>
    </w:p>
    <w:p w:rsidR="00AB3F2C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применение систем нормирования труда (ст. 159 ТК РФ);</w:t>
      </w:r>
    </w:p>
    <w:p w:rsidR="00AB3F2C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массовые увольнения (ст. 180 ТК РФ);</w:t>
      </w:r>
    </w:p>
    <w:p w:rsidR="00875415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установление перечня должностей работников с ненормированным рабочим днем (ст.101 ТК РФ);</w:t>
      </w:r>
      <w:r w:rsidR="00875415" w:rsidRPr="00170C50">
        <w:rPr>
          <w:sz w:val="24"/>
          <w:szCs w:val="24"/>
        </w:rPr>
        <w:t xml:space="preserve"> 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утверждение Правил внутреннего трудового распорядка (ст. 190 ТК РФ);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создание комиссий по охране труда (ст. 218 ТК РФ);</w:t>
      </w:r>
    </w:p>
    <w:p w:rsidR="00AB3F2C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составление графиков сменности (ст. 103 ТК РФ);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утверждение формы расчетного листка (ст. 136 ТК РФ);</w:t>
      </w:r>
    </w:p>
    <w:p w:rsidR="00AB3F2C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установление размеров повышенной заработной платы за вредные и или) опасные и иные особые условия труда (ст. 147 ТК РФ);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размеры повышения заработной платы в ночное время (ст. 154 ТК РФ);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применение и снятие дисциплинарного взыскания до истечения 1 года со дня его применения (ст. 193, 194 ТК РФ)</w:t>
      </w:r>
      <w:r w:rsidR="00F9713F" w:rsidRPr="00170C50">
        <w:rPr>
          <w:sz w:val="24"/>
          <w:szCs w:val="24"/>
        </w:rPr>
        <w:t>, если снятие осуществляется по ходатайству профсоюза или заявлению члена профсоюза</w:t>
      </w:r>
      <w:r w:rsidRPr="00170C50">
        <w:rPr>
          <w:sz w:val="24"/>
          <w:szCs w:val="24"/>
        </w:rPr>
        <w:t>;</w:t>
      </w:r>
    </w:p>
    <w:p w:rsidR="00AB3F2C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502A06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установление сроков выплаты заработной </w:t>
      </w:r>
      <w:r w:rsidR="001C56BC" w:rsidRPr="00170C50">
        <w:rPr>
          <w:sz w:val="24"/>
          <w:szCs w:val="24"/>
        </w:rPr>
        <w:t>платы работникам (ст.136 ТК РФ)</w:t>
      </w:r>
      <w:r w:rsidRPr="00170C50">
        <w:rPr>
          <w:sz w:val="24"/>
          <w:szCs w:val="24"/>
        </w:rPr>
        <w:t>.</w:t>
      </w:r>
    </w:p>
    <w:p w:rsidR="00170C50" w:rsidRPr="00170C50" w:rsidRDefault="00170C50" w:rsidP="00170C50">
      <w:pPr>
        <w:ind w:firstLine="567"/>
        <w:jc w:val="both"/>
        <w:rPr>
          <w:sz w:val="24"/>
          <w:szCs w:val="24"/>
        </w:rPr>
      </w:pPr>
    </w:p>
    <w:p w:rsidR="00502A06" w:rsidRPr="00170C50" w:rsidRDefault="00502A06" w:rsidP="00170C50">
      <w:pPr>
        <w:pStyle w:val="30"/>
        <w:ind w:firstLine="567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X</w:t>
      </w:r>
      <w:r w:rsidRPr="00170C50">
        <w:rPr>
          <w:b/>
          <w:sz w:val="24"/>
          <w:szCs w:val="24"/>
        </w:rPr>
        <w:t>. Обязательства профкома</w:t>
      </w:r>
    </w:p>
    <w:p w:rsidR="009B7FEB" w:rsidRPr="00170C50" w:rsidRDefault="009B7FEB" w:rsidP="00170C50">
      <w:pPr>
        <w:pStyle w:val="30"/>
        <w:ind w:firstLine="567"/>
        <w:jc w:val="center"/>
        <w:rPr>
          <w:b/>
          <w:sz w:val="24"/>
          <w:szCs w:val="24"/>
        </w:rPr>
      </w:pPr>
    </w:p>
    <w:p w:rsidR="00502A06" w:rsidRPr="00170C50" w:rsidRDefault="00502A06" w:rsidP="00170C50">
      <w:pPr>
        <w:ind w:firstLine="567"/>
        <w:jc w:val="both"/>
        <w:rPr>
          <w:b/>
          <w:sz w:val="24"/>
          <w:szCs w:val="24"/>
        </w:rPr>
      </w:pPr>
      <w:r w:rsidRPr="00170C50">
        <w:rPr>
          <w:sz w:val="24"/>
          <w:szCs w:val="24"/>
        </w:rPr>
        <w:t>10. Профком обязуется: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10.1. Представлять и защищать права и интересы членов профсоюза по социально-трудовым вопросам в соответствии с Федеральным </w:t>
      </w:r>
      <w:r w:rsidR="00170C50" w:rsidRPr="00170C50">
        <w:rPr>
          <w:sz w:val="24"/>
          <w:szCs w:val="24"/>
        </w:rPr>
        <w:t>законом «</w:t>
      </w:r>
      <w:r w:rsidRPr="00170C50">
        <w:rPr>
          <w:sz w:val="24"/>
          <w:szCs w:val="24"/>
        </w:rPr>
        <w:t>О профессиональных со</w:t>
      </w:r>
      <w:r w:rsidRPr="00170C50">
        <w:rPr>
          <w:sz w:val="24"/>
          <w:szCs w:val="24"/>
        </w:rPr>
        <w:t>ю</w:t>
      </w:r>
      <w:r w:rsidRPr="00170C50">
        <w:rPr>
          <w:sz w:val="24"/>
          <w:szCs w:val="24"/>
        </w:rPr>
        <w:t>зах, их правах и гарантиях деятельности» и ТК РФ.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Представлять во взаимоотношениях с работодателем интересы работников, не я</w:t>
      </w:r>
      <w:r w:rsidRPr="00170C50">
        <w:rPr>
          <w:sz w:val="24"/>
          <w:szCs w:val="24"/>
        </w:rPr>
        <w:t>в</w:t>
      </w:r>
      <w:r w:rsidRPr="00170C50">
        <w:rPr>
          <w:sz w:val="24"/>
          <w:szCs w:val="24"/>
        </w:rPr>
        <w:t>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10.2.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10.3. Осуществлять контроль за правильностью расходования фонда </w:t>
      </w:r>
      <w:r w:rsidR="00920B18" w:rsidRPr="00170C50">
        <w:rPr>
          <w:sz w:val="24"/>
          <w:szCs w:val="24"/>
        </w:rPr>
        <w:t>оплаты труда</w:t>
      </w:r>
      <w:r w:rsidR="00CE741D" w:rsidRPr="00170C50">
        <w:rPr>
          <w:sz w:val="24"/>
          <w:szCs w:val="24"/>
        </w:rPr>
        <w:t xml:space="preserve"> </w:t>
      </w:r>
      <w:r w:rsidR="00920B18" w:rsidRPr="00170C50">
        <w:rPr>
          <w:sz w:val="24"/>
          <w:szCs w:val="24"/>
        </w:rPr>
        <w:t>учреждения (</w:t>
      </w:r>
      <w:r w:rsidR="00CE741D" w:rsidRPr="00170C50">
        <w:rPr>
          <w:sz w:val="24"/>
          <w:szCs w:val="24"/>
        </w:rPr>
        <w:t xml:space="preserve">в том числе </w:t>
      </w:r>
      <w:r w:rsidR="00920B18" w:rsidRPr="00170C50">
        <w:rPr>
          <w:sz w:val="24"/>
          <w:szCs w:val="24"/>
        </w:rPr>
        <w:t xml:space="preserve">за расходованием средств, предусмотренных на </w:t>
      </w:r>
      <w:r w:rsidR="00CE741D" w:rsidRPr="00170C50">
        <w:rPr>
          <w:sz w:val="24"/>
          <w:szCs w:val="24"/>
        </w:rPr>
        <w:t>компенсацио</w:t>
      </w:r>
      <w:r w:rsidR="00CE741D" w:rsidRPr="00170C50">
        <w:rPr>
          <w:sz w:val="24"/>
          <w:szCs w:val="24"/>
        </w:rPr>
        <w:t>н</w:t>
      </w:r>
      <w:r w:rsidR="00CE741D" w:rsidRPr="00170C50">
        <w:rPr>
          <w:sz w:val="24"/>
          <w:szCs w:val="24"/>
        </w:rPr>
        <w:t>ны</w:t>
      </w:r>
      <w:r w:rsidR="00920B18" w:rsidRPr="00170C50">
        <w:rPr>
          <w:sz w:val="24"/>
          <w:szCs w:val="24"/>
        </w:rPr>
        <w:t>е</w:t>
      </w:r>
      <w:r w:rsidR="00CE741D" w:rsidRPr="00170C50">
        <w:rPr>
          <w:sz w:val="24"/>
          <w:szCs w:val="24"/>
        </w:rPr>
        <w:t xml:space="preserve"> и стимулирующи</w:t>
      </w:r>
      <w:r w:rsidR="00920B18" w:rsidRPr="00170C50">
        <w:rPr>
          <w:sz w:val="24"/>
          <w:szCs w:val="24"/>
        </w:rPr>
        <w:t>е</w:t>
      </w:r>
      <w:r w:rsidR="00CE741D" w:rsidRPr="00170C50">
        <w:rPr>
          <w:sz w:val="24"/>
          <w:szCs w:val="24"/>
        </w:rPr>
        <w:t xml:space="preserve"> выплат</w:t>
      </w:r>
      <w:r w:rsidR="00920B18" w:rsidRPr="00170C50">
        <w:rPr>
          <w:sz w:val="24"/>
          <w:szCs w:val="24"/>
        </w:rPr>
        <w:t>ы)</w:t>
      </w:r>
      <w:r w:rsidRPr="00170C50">
        <w:rPr>
          <w:sz w:val="24"/>
          <w:szCs w:val="24"/>
        </w:rPr>
        <w:t>, фонда экономии заработной платы, внебюджетного фонда и иных фондов учреждения.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10.4. Осуществлять контроль за правильностью ведения и хранения трудовых кн</w:t>
      </w:r>
      <w:r w:rsidRPr="00170C50">
        <w:rPr>
          <w:sz w:val="24"/>
          <w:szCs w:val="24"/>
        </w:rPr>
        <w:t>и</w:t>
      </w:r>
      <w:r w:rsidRPr="00170C50">
        <w:rPr>
          <w:sz w:val="24"/>
          <w:szCs w:val="24"/>
        </w:rPr>
        <w:t>жек работников, за своевременностью внесения в них записей, в том числе при присво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 xml:space="preserve">нии квалификационных категорий по </w:t>
      </w:r>
      <w:r w:rsidR="005A03D6" w:rsidRPr="00170C50">
        <w:rPr>
          <w:sz w:val="24"/>
          <w:szCs w:val="24"/>
        </w:rPr>
        <w:t>результатам аттестации</w:t>
      </w:r>
      <w:r w:rsidRPr="00170C50">
        <w:rPr>
          <w:sz w:val="24"/>
          <w:szCs w:val="24"/>
        </w:rPr>
        <w:t xml:space="preserve"> работников.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10.5. Совместно с работодателем и работниками разрабатывать меры по защите пе</w:t>
      </w:r>
      <w:r w:rsidRPr="00170C50">
        <w:rPr>
          <w:sz w:val="24"/>
          <w:szCs w:val="24"/>
        </w:rPr>
        <w:t>р</w:t>
      </w:r>
      <w:r w:rsidRPr="00170C50">
        <w:rPr>
          <w:sz w:val="24"/>
          <w:szCs w:val="24"/>
        </w:rPr>
        <w:t>сональных данных работников (ст. 86 ТК РФ).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10.6.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</w:t>
      </w:r>
      <w:r w:rsidRPr="00170C50">
        <w:rPr>
          <w:sz w:val="24"/>
          <w:szCs w:val="24"/>
        </w:rPr>
        <w:t>у</w:t>
      </w:r>
      <w:r w:rsidRPr="00170C50">
        <w:rPr>
          <w:sz w:val="24"/>
          <w:szCs w:val="24"/>
        </w:rPr>
        <w:lastRenderedPageBreak/>
        <w:t>де, условий коллективного договора, соглашения с требованием о применении мер дисц</w:t>
      </w:r>
      <w:r w:rsidRPr="00170C50">
        <w:rPr>
          <w:sz w:val="24"/>
          <w:szCs w:val="24"/>
        </w:rPr>
        <w:t>и</w:t>
      </w:r>
      <w:r w:rsidRPr="00170C50">
        <w:rPr>
          <w:sz w:val="24"/>
          <w:szCs w:val="24"/>
        </w:rPr>
        <w:t>плинарного взыскания вплоть до увольнения (ст. 195 ТК РФ).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10.7. Представлять и защищать трудовые права членов профсоюза в комиссии по трудовым спорам и </w:t>
      </w:r>
      <w:r w:rsidR="00BD58E7" w:rsidRPr="00170C50">
        <w:rPr>
          <w:sz w:val="24"/>
          <w:szCs w:val="24"/>
        </w:rPr>
        <w:t>способствовать обеспечению профсоюзного представительства их и</w:t>
      </w:r>
      <w:r w:rsidR="00BD58E7" w:rsidRPr="00170C50">
        <w:rPr>
          <w:sz w:val="24"/>
          <w:szCs w:val="24"/>
        </w:rPr>
        <w:t>н</w:t>
      </w:r>
      <w:r w:rsidR="00BD58E7" w:rsidRPr="00170C50">
        <w:rPr>
          <w:sz w:val="24"/>
          <w:szCs w:val="24"/>
        </w:rPr>
        <w:t>тересов в суде</w:t>
      </w:r>
      <w:r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10.8.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</w:t>
      </w:r>
      <w:r w:rsidRPr="00170C50">
        <w:rPr>
          <w:sz w:val="24"/>
          <w:szCs w:val="24"/>
        </w:rPr>
        <w:t>и</w:t>
      </w:r>
      <w:r w:rsidRPr="00170C50">
        <w:rPr>
          <w:sz w:val="24"/>
          <w:szCs w:val="24"/>
        </w:rPr>
        <w:t xml:space="preserve">альному страхованию. 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10.9. Участвовать в работе комиссии по социальному страхованию, совместно с </w:t>
      </w:r>
      <w:r w:rsidR="000A1EDE" w:rsidRPr="00296160">
        <w:rPr>
          <w:sz w:val="24"/>
          <w:szCs w:val="24"/>
          <w:lang w:eastAsia="ar-SA"/>
        </w:rPr>
        <w:t>Братской районной организацией Профессионального союза работников народного обр</w:t>
      </w:r>
      <w:r w:rsidR="000A1EDE" w:rsidRPr="00296160">
        <w:rPr>
          <w:sz w:val="24"/>
          <w:szCs w:val="24"/>
          <w:lang w:eastAsia="ar-SA"/>
        </w:rPr>
        <w:t>а</w:t>
      </w:r>
      <w:r w:rsidR="000A1EDE" w:rsidRPr="00296160">
        <w:rPr>
          <w:sz w:val="24"/>
          <w:szCs w:val="24"/>
          <w:lang w:eastAsia="ar-SA"/>
        </w:rPr>
        <w:t xml:space="preserve">зования и науки Российской Федерации </w:t>
      </w:r>
      <w:r w:rsidRPr="00296160">
        <w:rPr>
          <w:sz w:val="24"/>
          <w:szCs w:val="24"/>
        </w:rPr>
        <w:t>по летнему оздоровлению детей работников у</w:t>
      </w:r>
      <w:r w:rsidRPr="00296160">
        <w:rPr>
          <w:sz w:val="24"/>
          <w:szCs w:val="24"/>
        </w:rPr>
        <w:t>ч</w:t>
      </w:r>
      <w:r w:rsidRPr="00296160">
        <w:rPr>
          <w:sz w:val="24"/>
          <w:szCs w:val="24"/>
        </w:rPr>
        <w:t>реждения</w:t>
      </w:r>
      <w:r w:rsidRPr="00170C50">
        <w:rPr>
          <w:sz w:val="24"/>
          <w:szCs w:val="24"/>
        </w:rPr>
        <w:t xml:space="preserve"> и обеспечению их новогодними подарками.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10.10. Совместно с комиссией по социальному страхованию вести учет нуждающи</w:t>
      </w:r>
      <w:r w:rsidRPr="00170C50">
        <w:rPr>
          <w:sz w:val="24"/>
          <w:szCs w:val="24"/>
        </w:rPr>
        <w:t>х</w:t>
      </w:r>
      <w:r w:rsidRPr="00170C50">
        <w:rPr>
          <w:sz w:val="24"/>
          <w:szCs w:val="24"/>
        </w:rPr>
        <w:t>ся в санаторно-курортном лечении, своевременно направлять заявки уполномоченному района, города.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10.11. Осуществлять общественный контроль за своевременным и полным перечи</w:t>
      </w:r>
      <w:r w:rsidRPr="00170C50">
        <w:rPr>
          <w:sz w:val="24"/>
          <w:szCs w:val="24"/>
        </w:rPr>
        <w:t>с</w:t>
      </w:r>
      <w:r w:rsidRPr="00170C50">
        <w:rPr>
          <w:sz w:val="24"/>
          <w:szCs w:val="24"/>
        </w:rPr>
        <w:t>лением страховых платежей в фонд обязательного медицинского страхования.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10.12. Осуществлять контроль за правильностью и своевременностью предоставл</w:t>
      </w:r>
      <w:r w:rsidRPr="00170C50">
        <w:rPr>
          <w:sz w:val="24"/>
          <w:szCs w:val="24"/>
        </w:rPr>
        <w:t>е</w:t>
      </w:r>
      <w:r w:rsidRPr="00170C50">
        <w:rPr>
          <w:sz w:val="24"/>
          <w:szCs w:val="24"/>
        </w:rPr>
        <w:t>ния работникам отпусков и их оплаты.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10.13. Участвовать в работе комиссий учреждения по тарификации, аттестации пед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 xml:space="preserve">гогических работников, </w:t>
      </w:r>
      <w:r w:rsidR="00C01F41" w:rsidRPr="00170C50">
        <w:rPr>
          <w:sz w:val="24"/>
          <w:szCs w:val="24"/>
        </w:rPr>
        <w:t>специальной оценке условий труда</w:t>
      </w:r>
      <w:r w:rsidRPr="00170C50">
        <w:rPr>
          <w:sz w:val="24"/>
          <w:szCs w:val="24"/>
        </w:rPr>
        <w:t>, охране труда  и других.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10.14. Осуществлять контроль за соблюдением порядка проведения аттестации пед</w:t>
      </w:r>
      <w:r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>гогических работников учреждения.</w:t>
      </w:r>
    </w:p>
    <w:p w:rsidR="00502A06" w:rsidRPr="0029616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10.15. Совместно с работодателем обеспечивать регистрацию работников  в системе персонифицированного учета в системе государственного пенсионного страхования. Ко</w:t>
      </w:r>
      <w:r w:rsidRPr="00170C50">
        <w:rPr>
          <w:sz w:val="24"/>
          <w:szCs w:val="24"/>
        </w:rPr>
        <w:t>н</w:t>
      </w:r>
      <w:r w:rsidRPr="00170C50">
        <w:rPr>
          <w:sz w:val="24"/>
          <w:szCs w:val="24"/>
        </w:rPr>
        <w:t xml:space="preserve">тролировать своевременность представления работодателем в </w:t>
      </w:r>
      <w:r w:rsidR="000A1EDE" w:rsidRPr="00296160">
        <w:rPr>
          <w:sz w:val="24"/>
          <w:szCs w:val="24"/>
        </w:rPr>
        <w:t xml:space="preserve">Социальный фонд России (СФР) </w:t>
      </w:r>
      <w:r w:rsidRPr="00296160">
        <w:rPr>
          <w:sz w:val="24"/>
          <w:szCs w:val="24"/>
        </w:rPr>
        <w:t xml:space="preserve">достоверных сведений </w:t>
      </w:r>
      <w:r w:rsidR="000A1EDE" w:rsidRPr="00296160">
        <w:rPr>
          <w:sz w:val="24"/>
          <w:szCs w:val="24"/>
        </w:rPr>
        <w:t>о заработке</w:t>
      </w:r>
      <w:r w:rsidRPr="00296160">
        <w:rPr>
          <w:sz w:val="24"/>
          <w:szCs w:val="24"/>
        </w:rPr>
        <w:t xml:space="preserve"> и страховых взносах работников.</w:t>
      </w:r>
    </w:p>
    <w:p w:rsidR="00C40B55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10.16. Оказывать материальную помощь членам профсоюза</w:t>
      </w:r>
      <w:r w:rsidR="00240F2D" w:rsidRPr="00170C50">
        <w:rPr>
          <w:sz w:val="24"/>
          <w:szCs w:val="24"/>
        </w:rPr>
        <w:t xml:space="preserve"> </w:t>
      </w:r>
      <w:r w:rsidR="00875415" w:rsidRPr="00170C50">
        <w:rPr>
          <w:sz w:val="24"/>
          <w:szCs w:val="24"/>
        </w:rPr>
        <w:t xml:space="preserve">(до </w:t>
      </w:r>
      <w:r w:rsidR="003508CA" w:rsidRPr="00170C50">
        <w:rPr>
          <w:sz w:val="24"/>
          <w:szCs w:val="24"/>
        </w:rPr>
        <w:t>5000</w:t>
      </w:r>
      <w:r w:rsidR="00875415" w:rsidRPr="00170C50">
        <w:rPr>
          <w:sz w:val="24"/>
          <w:szCs w:val="24"/>
        </w:rPr>
        <w:t xml:space="preserve"> руб.) </w:t>
      </w:r>
      <w:r w:rsidRPr="00170C50">
        <w:rPr>
          <w:sz w:val="24"/>
          <w:szCs w:val="24"/>
        </w:rPr>
        <w:t xml:space="preserve">в </w:t>
      </w:r>
      <w:r w:rsidR="00C40B55" w:rsidRPr="00170C50">
        <w:rPr>
          <w:sz w:val="24"/>
          <w:szCs w:val="24"/>
        </w:rPr>
        <w:t xml:space="preserve">следующих </w:t>
      </w:r>
      <w:r w:rsidRPr="00170C50">
        <w:rPr>
          <w:sz w:val="24"/>
          <w:szCs w:val="24"/>
        </w:rPr>
        <w:t>случаях</w:t>
      </w:r>
      <w:r w:rsidR="00C40B55" w:rsidRPr="00170C50">
        <w:rPr>
          <w:sz w:val="24"/>
          <w:szCs w:val="24"/>
        </w:rPr>
        <w:t>:</w:t>
      </w:r>
    </w:p>
    <w:p w:rsidR="001C00AD" w:rsidRPr="00170C50" w:rsidRDefault="001C00AD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- о</w:t>
      </w:r>
      <w:r w:rsidR="00C40B55" w:rsidRPr="00170C50">
        <w:rPr>
          <w:sz w:val="24"/>
          <w:szCs w:val="24"/>
        </w:rPr>
        <w:t>плата дорогостоящей операции</w:t>
      </w:r>
      <w:r w:rsidRPr="00170C50">
        <w:rPr>
          <w:sz w:val="24"/>
          <w:szCs w:val="24"/>
        </w:rPr>
        <w:t>;</w:t>
      </w:r>
      <w:r w:rsidR="00C40B55" w:rsidRPr="00170C50">
        <w:rPr>
          <w:sz w:val="24"/>
          <w:szCs w:val="24"/>
        </w:rPr>
        <w:t xml:space="preserve"> </w:t>
      </w:r>
    </w:p>
    <w:p w:rsidR="00502A06" w:rsidRPr="00170C50" w:rsidRDefault="00240F2D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 xml:space="preserve">- </w:t>
      </w:r>
      <w:r w:rsidR="001C00AD" w:rsidRPr="00170C50">
        <w:rPr>
          <w:sz w:val="24"/>
          <w:szCs w:val="24"/>
        </w:rPr>
        <w:t xml:space="preserve"> смерть</w:t>
      </w:r>
      <w:r w:rsidR="00C40B55" w:rsidRPr="00170C50">
        <w:rPr>
          <w:sz w:val="24"/>
          <w:szCs w:val="24"/>
        </w:rPr>
        <w:t xml:space="preserve"> близких родственников</w:t>
      </w:r>
      <w:r w:rsidR="001C00AD" w:rsidRPr="00170C50">
        <w:rPr>
          <w:sz w:val="24"/>
          <w:szCs w:val="24"/>
        </w:rPr>
        <w:t>;</w:t>
      </w:r>
      <w:r w:rsidR="00502A06" w:rsidRPr="00170C50">
        <w:rPr>
          <w:sz w:val="24"/>
          <w:szCs w:val="24"/>
        </w:rPr>
        <w:t xml:space="preserve"> </w:t>
      </w:r>
    </w:p>
    <w:p w:rsidR="001C00AD" w:rsidRPr="00170C50" w:rsidRDefault="001C00AD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- стихийное бедствие (пожар и т.д.);</w:t>
      </w:r>
    </w:p>
    <w:p w:rsidR="003508CA" w:rsidRPr="00170C50" w:rsidRDefault="001C00AD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- продолжительная болезнь (разово).</w:t>
      </w:r>
    </w:p>
    <w:p w:rsidR="00502A06" w:rsidRPr="00170C50" w:rsidRDefault="00502A06" w:rsidP="00170C50">
      <w:pPr>
        <w:pStyle w:val="3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10.17. Осуществлять культурно-массовую и физкультурно-оздоровительную работу в учреждении.</w:t>
      </w:r>
    </w:p>
    <w:p w:rsidR="006908DB" w:rsidRPr="00170C50" w:rsidRDefault="006908DB" w:rsidP="00170C50">
      <w:pPr>
        <w:pStyle w:val="30"/>
        <w:ind w:firstLine="0"/>
        <w:jc w:val="center"/>
        <w:rPr>
          <w:b/>
          <w:sz w:val="24"/>
          <w:szCs w:val="24"/>
        </w:rPr>
      </w:pPr>
    </w:p>
    <w:p w:rsidR="00E24C27" w:rsidRPr="00170C50" w:rsidRDefault="00502A06" w:rsidP="00170C50">
      <w:pPr>
        <w:pStyle w:val="30"/>
        <w:ind w:firstLine="0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  <w:lang w:val="en-US"/>
        </w:rPr>
        <w:t>XI</w:t>
      </w:r>
      <w:r w:rsidRPr="00170C50">
        <w:rPr>
          <w:b/>
          <w:sz w:val="24"/>
          <w:szCs w:val="24"/>
        </w:rPr>
        <w:t>. Контроль за выполнением коллективного договора.</w:t>
      </w:r>
    </w:p>
    <w:p w:rsidR="00502A06" w:rsidRPr="00170C50" w:rsidRDefault="00502A06" w:rsidP="00170C50">
      <w:pPr>
        <w:pStyle w:val="30"/>
        <w:ind w:firstLine="0"/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</w:rPr>
        <w:t>Ответственность сторон</w:t>
      </w:r>
    </w:p>
    <w:p w:rsidR="009B7FEB" w:rsidRPr="00170C50" w:rsidRDefault="009B7FEB" w:rsidP="00170C50">
      <w:pPr>
        <w:pStyle w:val="30"/>
        <w:ind w:firstLine="0"/>
        <w:jc w:val="center"/>
        <w:rPr>
          <w:b/>
          <w:sz w:val="24"/>
          <w:szCs w:val="24"/>
        </w:rPr>
      </w:pP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11. Стороны договорились, что: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11.1.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EB626B" w:rsidRPr="00170C50" w:rsidRDefault="00EB626B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 xml:space="preserve">11.2. Профком направляет копию коллективного договора в </w:t>
      </w:r>
      <w:r w:rsidR="00F902D6" w:rsidRPr="00170C50">
        <w:rPr>
          <w:sz w:val="24"/>
          <w:szCs w:val="24"/>
        </w:rPr>
        <w:t>вышестоящую</w:t>
      </w:r>
      <w:r w:rsidRPr="00170C50">
        <w:rPr>
          <w:sz w:val="24"/>
          <w:szCs w:val="24"/>
        </w:rPr>
        <w:t xml:space="preserve"> террит</w:t>
      </w:r>
      <w:r w:rsidRPr="00170C50">
        <w:rPr>
          <w:sz w:val="24"/>
          <w:szCs w:val="24"/>
        </w:rPr>
        <w:t>о</w:t>
      </w:r>
      <w:r w:rsidRPr="00170C50">
        <w:rPr>
          <w:sz w:val="24"/>
          <w:szCs w:val="24"/>
        </w:rPr>
        <w:t>риальную</w:t>
      </w:r>
      <w:r w:rsidR="00F902D6" w:rsidRPr="00170C50">
        <w:rPr>
          <w:sz w:val="24"/>
          <w:szCs w:val="24"/>
        </w:rPr>
        <w:t xml:space="preserve"> профсоюзную</w:t>
      </w:r>
      <w:r w:rsidRPr="00170C50">
        <w:rPr>
          <w:sz w:val="24"/>
          <w:szCs w:val="24"/>
        </w:rPr>
        <w:t xml:space="preserve"> организацию</w:t>
      </w:r>
      <w:r w:rsidR="00F902D6" w:rsidRPr="00170C50">
        <w:rPr>
          <w:sz w:val="24"/>
          <w:szCs w:val="24"/>
        </w:rPr>
        <w:t>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11.</w:t>
      </w:r>
      <w:r w:rsidR="00F902D6" w:rsidRPr="00170C50">
        <w:rPr>
          <w:sz w:val="24"/>
          <w:szCs w:val="24"/>
        </w:rPr>
        <w:t>3</w:t>
      </w:r>
      <w:r w:rsidRPr="00170C50">
        <w:rPr>
          <w:sz w:val="24"/>
          <w:szCs w:val="24"/>
        </w:rPr>
        <w:t>. Совместно разрабатывают план мероприятий по выполнению настоящего ко</w:t>
      </w:r>
      <w:r w:rsidRPr="00170C50">
        <w:rPr>
          <w:sz w:val="24"/>
          <w:szCs w:val="24"/>
        </w:rPr>
        <w:t>л</w:t>
      </w:r>
      <w:r w:rsidRPr="00170C50">
        <w:rPr>
          <w:sz w:val="24"/>
          <w:szCs w:val="24"/>
        </w:rPr>
        <w:t>лективного договора.</w:t>
      </w:r>
    </w:p>
    <w:p w:rsidR="00502A06" w:rsidRPr="00170C50" w:rsidRDefault="00502A06" w:rsidP="00170C50">
      <w:pPr>
        <w:ind w:firstLine="567"/>
        <w:jc w:val="both"/>
        <w:rPr>
          <w:strike/>
          <w:sz w:val="24"/>
          <w:szCs w:val="24"/>
        </w:rPr>
      </w:pPr>
      <w:r w:rsidRPr="00170C50">
        <w:rPr>
          <w:sz w:val="24"/>
          <w:szCs w:val="24"/>
        </w:rPr>
        <w:t>11.</w:t>
      </w:r>
      <w:r w:rsidR="00F902D6" w:rsidRPr="00170C50">
        <w:rPr>
          <w:sz w:val="24"/>
          <w:szCs w:val="24"/>
        </w:rPr>
        <w:t>4</w:t>
      </w:r>
      <w:r w:rsidRPr="00170C50">
        <w:rPr>
          <w:sz w:val="24"/>
          <w:szCs w:val="24"/>
        </w:rPr>
        <w:t>.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</w:t>
      </w:r>
      <w:r w:rsidRPr="00170C50">
        <w:rPr>
          <w:sz w:val="24"/>
          <w:szCs w:val="24"/>
        </w:rPr>
        <w:t>б</w:t>
      </w:r>
      <w:r w:rsidRPr="00170C50">
        <w:rPr>
          <w:sz w:val="24"/>
          <w:szCs w:val="24"/>
        </w:rPr>
        <w:t>щем собра</w:t>
      </w:r>
      <w:r w:rsidR="009F6BCE" w:rsidRPr="00170C50">
        <w:rPr>
          <w:sz w:val="24"/>
          <w:szCs w:val="24"/>
        </w:rPr>
        <w:t xml:space="preserve">нии работников </w:t>
      </w:r>
      <w:r w:rsidR="001C00AD" w:rsidRPr="00170C50">
        <w:rPr>
          <w:sz w:val="24"/>
          <w:szCs w:val="24"/>
        </w:rPr>
        <w:t>ежегодно</w:t>
      </w:r>
      <w:r w:rsidR="001C00AD" w:rsidRPr="00170C50">
        <w:rPr>
          <w:color w:val="FF0000"/>
          <w:sz w:val="24"/>
          <w:szCs w:val="24"/>
        </w:rPr>
        <w:t xml:space="preserve"> </w:t>
      </w:r>
      <w:r w:rsidR="009F6BCE" w:rsidRPr="00170C50">
        <w:rPr>
          <w:sz w:val="24"/>
          <w:szCs w:val="24"/>
        </w:rPr>
        <w:t xml:space="preserve">в </w:t>
      </w:r>
      <w:r w:rsidR="00D93DB2" w:rsidRPr="00170C50">
        <w:rPr>
          <w:sz w:val="24"/>
          <w:szCs w:val="24"/>
        </w:rPr>
        <w:t>ноябре</w:t>
      </w:r>
      <w:r w:rsidR="001C00AD" w:rsidRPr="00170C50">
        <w:rPr>
          <w:sz w:val="24"/>
          <w:szCs w:val="24"/>
        </w:rPr>
        <w:t>.</w:t>
      </w:r>
      <w:r w:rsidR="009F6BCE" w:rsidRPr="00170C50">
        <w:rPr>
          <w:sz w:val="24"/>
          <w:szCs w:val="24"/>
        </w:rPr>
        <w:t xml:space="preserve"> 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11.</w:t>
      </w:r>
      <w:r w:rsidR="00F902D6" w:rsidRPr="00170C50">
        <w:rPr>
          <w:sz w:val="24"/>
          <w:szCs w:val="24"/>
        </w:rPr>
        <w:t>5</w:t>
      </w:r>
      <w:r w:rsidRPr="00170C50">
        <w:rPr>
          <w:sz w:val="24"/>
          <w:szCs w:val="24"/>
        </w:rPr>
        <w:t>. Рассматр</w:t>
      </w:r>
      <w:r w:rsidR="009F6BCE" w:rsidRPr="00170C50">
        <w:rPr>
          <w:sz w:val="24"/>
          <w:szCs w:val="24"/>
        </w:rPr>
        <w:t xml:space="preserve">ивают в месячный </w:t>
      </w:r>
      <w:r w:rsidRPr="00170C50">
        <w:rPr>
          <w:sz w:val="24"/>
          <w:szCs w:val="24"/>
        </w:rPr>
        <w:t>срок все возникающие в период действия колле</w:t>
      </w:r>
      <w:r w:rsidRPr="00170C50">
        <w:rPr>
          <w:sz w:val="24"/>
          <w:szCs w:val="24"/>
        </w:rPr>
        <w:t>к</w:t>
      </w:r>
      <w:r w:rsidRPr="00170C50">
        <w:rPr>
          <w:sz w:val="24"/>
          <w:szCs w:val="24"/>
        </w:rPr>
        <w:t>тивного договора разногласия и конфликты, связанные с его выполнением.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11.</w:t>
      </w:r>
      <w:r w:rsidR="00F902D6" w:rsidRPr="00170C50">
        <w:rPr>
          <w:sz w:val="24"/>
          <w:szCs w:val="24"/>
        </w:rPr>
        <w:t>6</w:t>
      </w:r>
      <w:r w:rsidRPr="00170C50">
        <w:rPr>
          <w:sz w:val="24"/>
          <w:szCs w:val="24"/>
        </w:rPr>
        <w:t>. Соблюдают установленный законодательством порядок разрешения индивид</w:t>
      </w:r>
      <w:r w:rsidRPr="00170C50">
        <w:rPr>
          <w:sz w:val="24"/>
          <w:szCs w:val="24"/>
        </w:rPr>
        <w:t>у</w:t>
      </w:r>
      <w:r w:rsidRPr="00170C50">
        <w:rPr>
          <w:sz w:val="24"/>
          <w:szCs w:val="24"/>
        </w:rPr>
        <w:t>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</w:t>
      </w:r>
      <w:r w:rsidRPr="00170C50">
        <w:rPr>
          <w:sz w:val="24"/>
          <w:szCs w:val="24"/>
        </w:rPr>
        <w:t>с</w:t>
      </w:r>
      <w:r w:rsidRPr="00170C50">
        <w:rPr>
          <w:sz w:val="24"/>
          <w:szCs w:val="24"/>
        </w:rPr>
        <w:t>пользования работниками крайней меры их разрешения – забастовки.</w:t>
      </w:r>
    </w:p>
    <w:p w:rsidR="00502A06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>11.</w:t>
      </w:r>
      <w:r w:rsidR="00F902D6" w:rsidRPr="00170C50">
        <w:rPr>
          <w:sz w:val="24"/>
          <w:szCs w:val="24"/>
        </w:rPr>
        <w:t>7</w:t>
      </w:r>
      <w:r w:rsidRPr="00170C50">
        <w:rPr>
          <w:sz w:val="24"/>
          <w:szCs w:val="24"/>
        </w:rPr>
        <w:t>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502A06" w:rsidRPr="00170C50" w:rsidRDefault="00502A06" w:rsidP="00170C50">
      <w:pPr>
        <w:pStyle w:val="20"/>
        <w:ind w:firstLine="567"/>
        <w:rPr>
          <w:sz w:val="24"/>
          <w:szCs w:val="24"/>
        </w:rPr>
      </w:pPr>
      <w:r w:rsidRPr="00170C50">
        <w:rPr>
          <w:sz w:val="24"/>
          <w:szCs w:val="24"/>
        </w:rPr>
        <w:t>11.</w:t>
      </w:r>
      <w:r w:rsidR="00F902D6" w:rsidRPr="00170C50">
        <w:rPr>
          <w:sz w:val="24"/>
          <w:szCs w:val="24"/>
        </w:rPr>
        <w:t>8</w:t>
      </w:r>
      <w:r w:rsidRPr="00170C50">
        <w:rPr>
          <w:sz w:val="24"/>
          <w:szCs w:val="24"/>
        </w:rPr>
        <w:t>. Настоящий коллективный договор действует в течение трех лет со дня подп</w:t>
      </w:r>
      <w:r w:rsidRPr="00170C50">
        <w:rPr>
          <w:sz w:val="24"/>
          <w:szCs w:val="24"/>
        </w:rPr>
        <w:t>и</w:t>
      </w:r>
      <w:r w:rsidRPr="00170C50">
        <w:rPr>
          <w:sz w:val="24"/>
          <w:szCs w:val="24"/>
        </w:rPr>
        <w:t>сания.</w:t>
      </w:r>
    </w:p>
    <w:p w:rsidR="000F732B" w:rsidRPr="00170C50" w:rsidRDefault="00502A06" w:rsidP="00170C50">
      <w:pPr>
        <w:ind w:firstLine="567"/>
        <w:jc w:val="both"/>
        <w:rPr>
          <w:sz w:val="24"/>
          <w:szCs w:val="24"/>
        </w:rPr>
      </w:pPr>
      <w:r w:rsidRPr="00170C50">
        <w:rPr>
          <w:sz w:val="24"/>
          <w:szCs w:val="24"/>
        </w:rPr>
        <w:t>11.</w:t>
      </w:r>
      <w:r w:rsidR="00F902D6" w:rsidRPr="00170C50">
        <w:rPr>
          <w:sz w:val="24"/>
          <w:szCs w:val="24"/>
        </w:rPr>
        <w:t>9</w:t>
      </w:r>
      <w:r w:rsidRPr="00170C50">
        <w:rPr>
          <w:sz w:val="24"/>
          <w:szCs w:val="24"/>
        </w:rPr>
        <w:t>. Переговоры по заключению нового коллек</w:t>
      </w:r>
      <w:r w:rsidR="002E616A" w:rsidRPr="00170C50">
        <w:rPr>
          <w:sz w:val="24"/>
          <w:szCs w:val="24"/>
        </w:rPr>
        <w:t xml:space="preserve">тивного договора будут начаты за </w:t>
      </w:r>
      <w:r w:rsidR="000A1EDE" w:rsidRPr="00296160">
        <w:rPr>
          <w:sz w:val="24"/>
          <w:szCs w:val="24"/>
        </w:rPr>
        <w:t>2</w:t>
      </w:r>
      <w:r w:rsidR="002E616A" w:rsidRPr="00296160">
        <w:rPr>
          <w:sz w:val="24"/>
          <w:szCs w:val="24"/>
        </w:rPr>
        <w:t xml:space="preserve"> </w:t>
      </w:r>
      <w:r w:rsidRPr="00170C50">
        <w:rPr>
          <w:sz w:val="24"/>
          <w:szCs w:val="24"/>
        </w:rPr>
        <w:t>месяц</w:t>
      </w:r>
      <w:r w:rsidR="000A1EDE" w:rsidRPr="00170C50">
        <w:rPr>
          <w:sz w:val="24"/>
          <w:szCs w:val="24"/>
        </w:rPr>
        <w:t>а</w:t>
      </w:r>
      <w:r w:rsidRPr="00170C50">
        <w:rPr>
          <w:sz w:val="24"/>
          <w:szCs w:val="24"/>
        </w:rPr>
        <w:t xml:space="preserve"> до окончания срока действия данного договора.</w:t>
      </w:r>
    </w:p>
    <w:p w:rsidR="00A52D65" w:rsidRPr="00170C50" w:rsidRDefault="00A52D65" w:rsidP="00170C50">
      <w:pPr>
        <w:ind w:firstLine="567"/>
        <w:jc w:val="both"/>
        <w:rPr>
          <w:sz w:val="24"/>
          <w:szCs w:val="24"/>
        </w:rPr>
      </w:pPr>
    </w:p>
    <w:p w:rsidR="0028767F" w:rsidRPr="00170C50" w:rsidRDefault="0028767F" w:rsidP="00170C50">
      <w:pPr>
        <w:jc w:val="right"/>
        <w:rPr>
          <w:sz w:val="24"/>
          <w:szCs w:val="24"/>
        </w:rPr>
      </w:pPr>
      <w:r w:rsidRPr="00170C50">
        <w:rPr>
          <w:sz w:val="24"/>
          <w:szCs w:val="24"/>
        </w:rPr>
        <w:t>Приложение № 1</w:t>
      </w:r>
    </w:p>
    <w:p w:rsidR="00C0202D" w:rsidRPr="00170C50" w:rsidRDefault="00C0202D" w:rsidP="00170C50">
      <w:pPr>
        <w:jc w:val="right"/>
        <w:rPr>
          <w:sz w:val="24"/>
          <w:szCs w:val="24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686"/>
      </w:tblGrid>
      <w:tr w:rsidR="00C0202D" w:rsidRPr="00170C50" w:rsidTr="00C65776">
        <w:tc>
          <w:tcPr>
            <w:tcW w:w="5778" w:type="dxa"/>
          </w:tcPr>
          <w:p w:rsidR="00C0202D" w:rsidRPr="00170C50" w:rsidRDefault="00C0202D" w:rsidP="00170C50">
            <w:pPr>
              <w:rPr>
                <w:b/>
                <w:sz w:val="24"/>
                <w:szCs w:val="24"/>
              </w:rPr>
            </w:pPr>
            <w:r w:rsidRPr="00170C50">
              <w:rPr>
                <w:b/>
                <w:sz w:val="24"/>
                <w:szCs w:val="24"/>
              </w:rPr>
              <w:t xml:space="preserve">СОГЛАСОВАНО </w:t>
            </w:r>
          </w:p>
          <w:p w:rsidR="00C0202D" w:rsidRPr="00170C50" w:rsidRDefault="00C0202D" w:rsidP="00170C5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Председатель профкома</w:t>
            </w:r>
          </w:p>
          <w:p w:rsidR="00C0202D" w:rsidRPr="00170C50" w:rsidRDefault="00C0202D" w:rsidP="00170C5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МКОУ «Зябинская СОШ»</w:t>
            </w:r>
          </w:p>
          <w:p w:rsidR="00C0202D" w:rsidRPr="00170C50" w:rsidRDefault="00C0202D" w:rsidP="00170C50">
            <w:pPr>
              <w:rPr>
                <w:sz w:val="24"/>
                <w:szCs w:val="24"/>
                <w:u w:val="single"/>
              </w:rPr>
            </w:pPr>
            <w:r w:rsidRPr="00170C50">
              <w:rPr>
                <w:sz w:val="24"/>
                <w:szCs w:val="24"/>
                <w:u w:val="single"/>
              </w:rPr>
              <w:t xml:space="preserve">                  Онищук Р.И.</w:t>
            </w:r>
          </w:p>
          <w:p w:rsidR="00C0202D" w:rsidRPr="00296160" w:rsidRDefault="000A1EDE" w:rsidP="00170C5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« 10 » ноября 2023 г.</w:t>
            </w:r>
          </w:p>
          <w:p w:rsidR="00C0202D" w:rsidRPr="00170C50" w:rsidRDefault="00C0202D" w:rsidP="00170C50">
            <w:pPr>
              <w:rPr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686" w:type="dxa"/>
          </w:tcPr>
          <w:p w:rsidR="00C0202D" w:rsidRPr="00170C50" w:rsidRDefault="00C0202D" w:rsidP="00170C50">
            <w:pPr>
              <w:rPr>
                <w:b/>
                <w:sz w:val="24"/>
                <w:szCs w:val="24"/>
              </w:rPr>
            </w:pPr>
            <w:r w:rsidRPr="00170C50">
              <w:rPr>
                <w:b/>
                <w:sz w:val="24"/>
                <w:szCs w:val="24"/>
              </w:rPr>
              <w:t>УТВЕРЖДАЮ</w:t>
            </w:r>
          </w:p>
          <w:p w:rsidR="00C0202D" w:rsidRPr="00170C50" w:rsidRDefault="00C0202D" w:rsidP="00170C5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Директор</w:t>
            </w:r>
          </w:p>
          <w:p w:rsidR="00C0202D" w:rsidRPr="00170C50" w:rsidRDefault="00C0202D" w:rsidP="00170C5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МКОУ «Зябинская СОШ»</w:t>
            </w:r>
          </w:p>
          <w:p w:rsidR="000A1EDE" w:rsidRPr="00170C50" w:rsidRDefault="00C0202D" w:rsidP="00170C50">
            <w:pPr>
              <w:rPr>
                <w:color w:val="FF0000"/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_________А.С. Магомедов              </w:t>
            </w:r>
            <w:r w:rsidR="000A1EDE" w:rsidRPr="00296160">
              <w:rPr>
                <w:sz w:val="24"/>
                <w:szCs w:val="24"/>
              </w:rPr>
              <w:t>« 10 » ноября 2023 г.</w:t>
            </w:r>
          </w:p>
          <w:p w:rsidR="00C0202D" w:rsidRPr="00170C50" w:rsidRDefault="00C0202D" w:rsidP="00170C50">
            <w:pPr>
              <w:rPr>
                <w:b/>
                <w:sz w:val="24"/>
                <w:szCs w:val="24"/>
              </w:rPr>
            </w:pPr>
            <w:r w:rsidRPr="00170C50">
              <w:rPr>
                <w:sz w:val="24"/>
                <w:szCs w:val="24"/>
                <w:vertAlign w:val="superscript"/>
              </w:rPr>
              <w:t xml:space="preserve"> МП</w:t>
            </w:r>
            <w:r w:rsidRPr="00170C5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A1EDE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sz w:val="24"/>
          <w:szCs w:val="24"/>
        </w:rPr>
        <w:br/>
      </w:r>
      <w:r w:rsidRPr="00170C50">
        <w:rPr>
          <w:b/>
          <w:bCs/>
          <w:color w:val="000000"/>
          <w:sz w:val="24"/>
          <w:szCs w:val="24"/>
        </w:rPr>
        <w:t>ПРАВИЛА</w:t>
      </w:r>
      <w:r w:rsidRPr="00170C50">
        <w:rPr>
          <w:sz w:val="24"/>
          <w:szCs w:val="24"/>
        </w:rPr>
        <w:br/>
      </w:r>
      <w:r w:rsidRPr="00170C50">
        <w:rPr>
          <w:b/>
          <w:bCs/>
          <w:color w:val="000000"/>
          <w:sz w:val="24"/>
          <w:szCs w:val="24"/>
        </w:rPr>
        <w:t xml:space="preserve">внутреннего трудового распорядка </w:t>
      </w:r>
    </w:p>
    <w:p w:rsidR="00C0202D" w:rsidRPr="00170C50" w:rsidRDefault="00C0202D" w:rsidP="00170C50">
      <w:pPr>
        <w:jc w:val="center"/>
        <w:rPr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 xml:space="preserve">для работников </w:t>
      </w:r>
      <w:r w:rsidRPr="00170C50">
        <w:rPr>
          <w:b/>
          <w:color w:val="000000"/>
          <w:sz w:val="24"/>
          <w:szCs w:val="24"/>
        </w:rPr>
        <w:t>МКОУ «Зябинская СОШ»</w:t>
      </w: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1. Общие положения</w:t>
      </w:r>
    </w:p>
    <w:p w:rsidR="00170C50" w:rsidRPr="00170C50" w:rsidRDefault="00170C5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1.1. Настоящие правила внутреннего трудового распорядка МКОУ «Зябинская СОШ» (далее – Правила) разработаны в соответствии с Конституцией Российской Фед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рации, Трудовым кодексом Российской Федерации, Федеральным законом от 29.12.2012 № 273-ФЗ «Об образовании в Российской Федерации», уставом МКОУ «З</w:t>
      </w:r>
      <w:r w:rsidRPr="00170C50">
        <w:rPr>
          <w:color w:val="000000"/>
          <w:sz w:val="24"/>
          <w:szCs w:val="24"/>
        </w:rPr>
        <w:t>я</w:t>
      </w:r>
      <w:r w:rsidRPr="00170C50">
        <w:rPr>
          <w:color w:val="000000"/>
          <w:sz w:val="24"/>
          <w:szCs w:val="24"/>
        </w:rPr>
        <w:t>бинская СОШ», иными локальными актами и нормативными документами.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1.2. Правила устанавливают порядок приема и увольнения работников, основные права и обязанности работодателя – МКОУ «Зябинская СОШ» (далее – образовательная организация) и работников, режим рабочего времени и времени отдыха, порядок поощр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ния работников, ответственность работодателя и ответственность работника, включая м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ры дисциплинарного взыскания, применяемые к работнику, а также иные вопросы рег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лирования трудовых отношений.</w:t>
      </w:r>
    </w:p>
    <w:p w:rsidR="00C0202D" w:rsidRPr="00170C50" w:rsidRDefault="00C0202D" w:rsidP="00170C50">
      <w:pPr>
        <w:jc w:val="both"/>
        <w:rPr>
          <w:color w:val="000000"/>
          <w:sz w:val="24"/>
          <w:szCs w:val="24"/>
        </w:rPr>
      </w:pPr>
    </w:p>
    <w:p w:rsid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2. Порядок приема работников</w:t>
      </w:r>
    </w:p>
    <w:p w:rsidR="00C0202D" w:rsidRPr="00170C50" w:rsidRDefault="00C0202D" w:rsidP="00170C50">
      <w:pPr>
        <w:jc w:val="center"/>
        <w:rPr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 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2.1. Работники образовательной организации реализуют свое право на труд путем заключения трудового договора. Сторонами трудового договора являются работник и о</w:t>
      </w:r>
      <w:r w:rsidRPr="00170C50">
        <w:rPr>
          <w:color w:val="000000"/>
          <w:sz w:val="24"/>
          <w:szCs w:val="24"/>
        </w:rPr>
        <w:t>б</w:t>
      </w:r>
      <w:r w:rsidRPr="00170C50">
        <w:rPr>
          <w:color w:val="000000"/>
          <w:sz w:val="24"/>
          <w:szCs w:val="24"/>
        </w:rPr>
        <w:t>разовательная организация как юридическое лицо – работодатель, представленный дире</w:t>
      </w:r>
      <w:r w:rsidRPr="00170C50">
        <w:rPr>
          <w:color w:val="000000"/>
          <w:sz w:val="24"/>
          <w:szCs w:val="24"/>
        </w:rPr>
        <w:t>к</w:t>
      </w:r>
      <w:r w:rsidRPr="00170C50">
        <w:rPr>
          <w:color w:val="000000"/>
          <w:sz w:val="24"/>
          <w:szCs w:val="24"/>
        </w:rPr>
        <w:t>тором образовательной организации.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2.2. Лица, поступающие на работу в образовательную организацию, проходят обяз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тельный предварительный медицинский осмотр в порядке, предусмотренном действу</w:t>
      </w:r>
      <w:r w:rsidRPr="00170C50">
        <w:rPr>
          <w:color w:val="000000"/>
          <w:sz w:val="24"/>
          <w:szCs w:val="24"/>
        </w:rPr>
        <w:t>ю</w:t>
      </w:r>
      <w:r w:rsidRPr="00170C50">
        <w:rPr>
          <w:color w:val="000000"/>
          <w:sz w:val="24"/>
          <w:szCs w:val="24"/>
        </w:rPr>
        <w:t>щим законодательством.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 соответствии с законодательством РФ отдельные лица, поступающие на работу в образовательную организацию, проходят обязательное психиатрическое освидетельств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вание на основании выданного работодателем направления. Прохождение освидетельс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</w:t>
      </w:r>
      <w:r w:rsidRPr="00170C50">
        <w:rPr>
          <w:color w:val="000000"/>
          <w:sz w:val="24"/>
          <w:szCs w:val="24"/>
        </w:rPr>
        <w:t>я</w:t>
      </w:r>
      <w:r w:rsidRPr="00170C50">
        <w:rPr>
          <w:color w:val="000000"/>
          <w:sz w:val="24"/>
          <w:szCs w:val="24"/>
        </w:rPr>
        <w:t>тельности. Работники направляются на обязательное психиатрическое освидетельствов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ние на основании заключений, выданных по результатам обязательных предварительных и периодических медицинских осмотров работников.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2.3. Трудовой договор заключается в письменной форме в двух экземплярах, каждый из которых подписывается сторонами: один экземпляр передается работнику, другой – хранится в образовательной организации.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lastRenderedPageBreak/>
        <w:t>2.4. Трудовой договор может заключаться: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а) на неопределенный срок;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б) на определенный срок не более пяти лет (срочный трудовой договор).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Срочный трудовой договор заключается, когда трудовые отношения не могут быть установлены на неопределенный срок с учетом характера предстоящей работы или усл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вий ее выполнения.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Срочный трудовой договор может заключаться в случаях, предусмотренных Труд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вым кодексом РФ и иными федеральными законами.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2.5. Трудовой договор в соответствии со статьями 331 и 351.1 ТК РФ не заключается с кандидатами, которые лишены права на занятие педагогической деятельностью, труд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вой деятельностью в сфере образования, воспитания, развития несовершеннолетних, о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t>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Трудовой договор с правом на занятие педагогической деятельностью не заключае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ся с иностранными агентами.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2.6. По соглашению сторон при заключении трудового договора может быть установлен испытательный срок, но не более трех месяцев, а для заместителей – не более шести месяцев.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При заключении трудового договора на срок от двух до шести месяцев испытание не может превышать двух недель.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 срок испытания не засчитывается период временной нетрудоспособности рабо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ника и другие периоды, когда он фактически отсутствовал на работе.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Испытание при приеме на работу не устанавливается для: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а) беременных женщин и женщин, имеющих детей в возрасте до полутора лет;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б) лиц, не достигших возраста 18 лет;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в) лиц, получивших среднее профессиональное образование или высшее образов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ние по имеющим государственную аккредитацию образовательным программам и впе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t>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г) лиц, избранных на выборную должность на оплачиваемую работу;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д) лиц, приглашенных на работу в порядке перевода от другого работодателя по с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гласованию между работодателями;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е) лиц, заключающих трудовой договор на срок до двух месяцев;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ж) иных лиц в случаях, предусмотренных Трудовым кодексом РФ, ин</w:t>
      </w:r>
      <w:r w:rsidRPr="00170C50">
        <w:rPr>
          <w:color w:val="000000"/>
          <w:sz w:val="24"/>
          <w:szCs w:val="24"/>
        </w:rPr>
        <w:t>ы</w:t>
      </w:r>
      <w:r w:rsidRPr="00170C50">
        <w:rPr>
          <w:color w:val="000000"/>
          <w:sz w:val="24"/>
          <w:szCs w:val="24"/>
        </w:rPr>
        <w:t>ми федеральными законами, коллективным договором.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2.7. При заключении трудового договора лицо, поступающее на работу, предъявляет:</w:t>
      </w:r>
    </w:p>
    <w:p w:rsidR="00C0202D" w:rsidRPr="00170C50" w:rsidRDefault="00C0202D" w:rsidP="00170C50">
      <w:pPr>
        <w:numPr>
          <w:ilvl w:val="0"/>
          <w:numId w:val="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паспорт или иной документ, удостоверяющий личность;</w:t>
      </w:r>
    </w:p>
    <w:p w:rsidR="00C0202D" w:rsidRPr="00170C50" w:rsidRDefault="00C0202D" w:rsidP="00296160">
      <w:pPr>
        <w:ind w:left="567"/>
        <w:contextualSpacing/>
        <w:jc w:val="both"/>
        <w:rPr>
          <w:strike/>
          <w:color w:val="000000"/>
          <w:sz w:val="24"/>
          <w:szCs w:val="24"/>
          <w:highlight w:val="green"/>
        </w:rPr>
      </w:pPr>
      <w:r w:rsidRPr="00170C50">
        <w:rPr>
          <w:color w:val="000000"/>
          <w:sz w:val="24"/>
          <w:szCs w:val="24"/>
        </w:rPr>
        <w:t>трудовую книжку и (или) сведения о трудовой деятельности, за исключением случ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 xml:space="preserve">ев, когда трудовой договор заключается впервые или работник поступает на работу на условиях совместительства документ, </w:t>
      </w:r>
      <w:r w:rsidR="00952EF1" w:rsidRPr="00296160">
        <w:rPr>
          <w:sz w:val="24"/>
          <w:szCs w:val="24"/>
        </w:rPr>
        <w:t xml:space="preserve">подтверждающий </w:t>
      </w:r>
      <w:r w:rsidRPr="00170C50">
        <w:rPr>
          <w:color w:val="000000"/>
          <w:sz w:val="24"/>
          <w:szCs w:val="24"/>
        </w:rPr>
        <w:t xml:space="preserve">регистрацию в системе индивидуального </w:t>
      </w:r>
      <w:r w:rsidR="00952EF1" w:rsidRPr="00296160">
        <w:rPr>
          <w:sz w:val="24"/>
          <w:szCs w:val="24"/>
        </w:rPr>
        <w:t>(</w:t>
      </w:r>
      <w:r w:rsidRPr="00296160">
        <w:rPr>
          <w:sz w:val="24"/>
          <w:szCs w:val="24"/>
        </w:rPr>
        <w:t>персонифицированного</w:t>
      </w:r>
      <w:r w:rsidR="00952EF1" w:rsidRPr="00296160">
        <w:rPr>
          <w:sz w:val="24"/>
          <w:szCs w:val="24"/>
        </w:rPr>
        <w:t>)</w:t>
      </w:r>
      <w:r w:rsidRPr="00170C50">
        <w:rPr>
          <w:color w:val="000000"/>
          <w:sz w:val="24"/>
          <w:szCs w:val="24"/>
        </w:rPr>
        <w:t xml:space="preserve"> учета, в том числе в форме электронного документа, </w:t>
      </w:r>
    </w:p>
    <w:p w:rsidR="00C0202D" w:rsidRPr="00170C50" w:rsidRDefault="00C0202D" w:rsidP="00170C50">
      <w:pPr>
        <w:numPr>
          <w:ilvl w:val="0"/>
          <w:numId w:val="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документы воинского учета – для военнообязанных и лиц, подлежащих призыву на военную службу;</w:t>
      </w:r>
    </w:p>
    <w:p w:rsidR="00C0202D" w:rsidRPr="00170C50" w:rsidRDefault="00952EF1" w:rsidP="00170C50">
      <w:pPr>
        <w:numPr>
          <w:ilvl w:val="0"/>
          <w:numId w:val="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 xml:space="preserve">документы об образовании </w:t>
      </w:r>
      <w:r w:rsidRPr="00296160">
        <w:rPr>
          <w:sz w:val="24"/>
          <w:szCs w:val="24"/>
        </w:rPr>
        <w:t>и (или)</w:t>
      </w:r>
      <w:r w:rsidR="00C0202D" w:rsidRPr="00170C50">
        <w:rPr>
          <w:color w:val="FF0000"/>
          <w:sz w:val="24"/>
          <w:szCs w:val="24"/>
        </w:rPr>
        <w:t xml:space="preserve"> </w:t>
      </w:r>
      <w:r w:rsidR="00C0202D" w:rsidRPr="00170C50">
        <w:rPr>
          <w:color w:val="000000"/>
          <w:sz w:val="24"/>
          <w:szCs w:val="24"/>
        </w:rPr>
        <w:t>о квалификации или наличии специальных зн</w:t>
      </w:r>
      <w:r w:rsidR="00C0202D" w:rsidRPr="00170C50">
        <w:rPr>
          <w:color w:val="000000"/>
          <w:sz w:val="24"/>
          <w:szCs w:val="24"/>
        </w:rPr>
        <w:t>а</w:t>
      </w:r>
      <w:r w:rsidR="00C0202D" w:rsidRPr="00170C50">
        <w:rPr>
          <w:color w:val="000000"/>
          <w:sz w:val="24"/>
          <w:szCs w:val="24"/>
        </w:rPr>
        <w:t>ний – при поступлении на работу, требующую специальных знаний или специальной по</w:t>
      </w:r>
      <w:r w:rsidR="00C0202D" w:rsidRPr="00170C50">
        <w:rPr>
          <w:color w:val="000000"/>
          <w:sz w:val="24"/>
          <w:szCs w:val="24"/>
        </w:rPr>
        <w:t>д</w:t>
      </w:r>
      <w:r w:rsidR="00C0202D" w:rsidRPr="00170C50">
        <w:rPr>
          <w:color w:val="000000"/>
          <w:sz w:val="24"/>
          <w:szCs w:val="24"/>
        </w:rPr>
        <w:t>готовки;</w:t>
      </w:r>
    </w:p>
    <w:p w:rsidR="00952EF1" w:rsidRPr="00296160" w:rsidRDefault="00C0202D" w:rsidP="00170C50">
      <w:pPr>
        <w:shd w:val="clear" w:color="auto" w:fill="FFFFFF"/>
        <w:ind w:firstLine="567"/>
        <w:jc w:val="both"/>
        <w:rPr>
          <w:sz w:val="24"/>
          <w:szCs w:val="24"/>
        </w:rPr>
      </w:pPr>
      <w:proofErr w:type="gramStart"/>
      <w:r w:rsidRPr="00170C50">
        <w:rPr>
          <w:color w:val="000000"/>
          <w:sz w:val="24"/>
          <w:szCs w:val="24"/>
        </w:rPr>
        <w:t>справку о наличии (отсутствии) судимости или факта уголовного преследования</w:t>
      </w:r>
      <w:r w:rsidR="00296160">
        <w:rPr>
          <w:strike/>
          <w:color w:val="000000"/>
          <w:sz w:val="24"/>
          <w:szCs w:val="24"/>
        </w:rPr>
        <w:t xml:space="preserve"> </w:t>
      </w:r>
      <w:r w:rsidR="00952EF1" w:rsidRPr="00170C50">
        <w:rPr>
          <w:color w:val="FF0000"/>
          <w:sz w:val="24"/>
          <w:szCs w:val="24"/>
        </w:rPr>
        <w:t>л</w:t>
      </w:r>
      <w:r w:rsidR="00952EF1" w:rsidRPr="00296160">
        <w:rPr>
          <w:sz w:val="24"/>
          <w:szCs w:val="24"/>
        </w:rPr>
        <w:t>и</w:t>
      </w:r>
      <w:r w:rsidR="00952EF1" w:rsidRPr="00296160">
        <w:rPr>
          <w:sz w:val="24"/>
          <w:szCs w:val="24"/>
        </w:rPr>
        <w:t>бо о прекращении уголовного преследования по реабилитирующим основаниям, выда</w:t>
      </w:r>
      <w:r w:rsidR="00952EF1" w:rsidRPr="00296160">
        <w:rPr>
          <w:sz w:val="24"/>
          <w:szCs w:val="24"/>
        </w:rPr>
        <w:t>н</w:t>
      </w:r>
      <w:r w:rsidR="00952EF1" w:rsidRPr="00296160">
        <w:rPr>
          <w:sz w:val="24"/>
          <w:szCs w:val="24"/>
        </w:rPr>
        <w:t xml:space="preserve">ную в </w:t>
      </w:r>
      <w:hyperlink r:id="rId13" w:history="1">
        <w:r w:rsidR="00952EF1" w:rsidRPr="00296160">
          <w:rPr>
            <w:sz w:val="24"/>
            <w:szCs w:val="24"/>
          </w:rPr>
          <w:t>порядке</w:t>
        </w:r>
      </w:hyperlink>
      <w:r w:rsidR="00952EF1" w:rsidRPr="00296160">
        <w:rPr>
          <w:sz w:val="24"/>
          <w:szCs w:val="24"/>
        </w:rPr>
        <w:t xml:space="preserve"> и по форме, которые устанавливаются федеральным органом исполнител</w:t>
      </w:r>
      <w:r w:rsidR="00952EF1" w:rsidRPr="00296160">
        <w:rPr>
          <w:sz w:val="24"/>
          <w:szCs w:val="24"/>
        </w:rPr>
        <w:t>ь</w:t>
      </w:r>
      <w:r w:rsidR="00952EF1" w:rsidRPr="00296160">
        <w:rPr>
          <w:sz w:val="24"/>
          <w:szCs w:val="24"/>
        </w:rPr>
        <w:t>ной власти, осуществляющим функции по выработке и реализации государственной пол</w:t>
      </w:r>
      <w:r w:rsidR="00952EF1" w:rsidRPr="00296160">
        <w:rPr>
          <w:sz w:val="24"/>
          <w:szCs w:val="24"/>
        </w:rPr>
        <w:t>и</w:t>
      </w:r>
      <w:r w:rsidR="00952EF1" w:rsidRPr="00296160">
        <w:rPr>
          <w:sz w:val="24"/>
          <w:szCs w:val="24"/>
        </w:rPr>
        <w:t>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</w:t>
      </w:r>
      <w:r w:rsidR="00952EF1" w:rsidRPr="00296160">
        <w:rPr>
          <w:sz w:val="24"/>
          <w:szCs w:val="24"/>
        </w:rPr>
        <w:t>а</w:t>
      </w:r>
      <w:r w:rsidR="00952EF1" w:rsidRPr="00296160">
        <w:rPr>
          <w:sz w:val="24"/>
          <w:szCs w:val="24"/>
        </w:rPr>
        <w:t>стоящим Кодексом, иным</w:t>
      </w:r>
      <w:proofErr w:type="gramEnd"/>
      <w:r w:rsidR="00952EF1" w:rsidRPr="00296160">
        <w:rPr>
          <w:sz w:val="24"/>
          <w:szCs w:val="24"/>
        </w:rPr>
        <w:t xml:space="preserve">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952EF1" w:rsidRPr="00296160" w:rsidRDefault="00952EF1" w:rsidP="00170C50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96160">
        <w:rPr>
          <w:rFonts w:ascii="Times New Roman" w:hAnsi="Times New Roman"/>
          <w:sz w:val="24"/>
          <w:szCs w:val="24"/>
        </w:rPr>
        <w:lastRenderedPageBreak/>
        <w:t xml:space="preserve">Запрещается требовать от лица, поступающего на работу, документы помимо </w:t>
      </w:r>
      <w:proofErr w:type="gramStart"/>
      <w:r w:rsidRPr="00296160">
        <w:rPr>
          <w:rFonts w:ascii="Times New Roman" w:hAnsi="Times New Roman"/>
          <w:sz w:val="24"/>
          <w:szCs w:val="24"/>
        </w:rPr>
        <w:t>пред</w:t>
      </w:r>
      <w:r w:rsidRPr="00296160">
        <w:rPr>
          <w:rFonts w:ascii="Times New Roman" w:hAnsi="Times New Roman"/>
          <w:sz w:val="24"/>
          <w:szCs w:val="24"/>
        </w:rPr>
        <w:t>у</w:t>
      </w:r>
      <w:r w:rsidRPr="00296160">
        <w:rPr>
          <w:rFonts w:ascii="Times New Roman" w:hAnsi="Times New Roman"/>
          <w:sz w:val="24"/>
          <w:szCs w:val="24"/>
        </w:rPr>
        <w:t>смотренных</w:t>
      </w:r>
      <w:proofErr w:type="gramEnd"/>
      <w:r w:rsidRPr="00296160">
        <w:rPr>
          <w:rFonts w:ascii="Times New Roman" w:hAnsi="Times New Roman"/>
          <w:sz w:val="24"/>
          <w:szCs w:val="24"/>
        </w:rPr>
        <w:t xml:space="preserve"> ст. 65 Трудового Кодекса, иными федеральными законами, указами През</w:t>
      </w:r>
      <w:r w:rsidRPr="00296160">
        <w:rPr>
          <w:rFonts w:ascii="Times New Roman" w:hAnsi="Times New Roman"/>
          <w:sz w:val="24"/>
          <w:szCs w:val="24"/>
        </w:rPr>
        <w:t>и</w:t>
      </w:r>
      <w:r w:rsidRPr="00296160">
        <w:rPr>
          <w:rFonts w:ascii="Times New Roman" w:hAnsi="Times New Roman"/>
          <w:sz w:val="24"/>
          <w:szCs w:val="24"/>
        </w:rPr>
        <w:t>дента Российской Федерации и постановлениями Правительства Российской Федерации.</w:t>
      </w:r>
    </w:p>
    <w:p w:rsidR="001002CA" w:rsidRPr="00296160" w:rsidRDefault="001002CA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 xml:space="preserve">При заключении трудового договора впервые работодателем </w:t>
      </w:r>
      <w:hyperlink r:id="rId14" w:history="1">
        <w:r w:rsidRPr="00296160">
          <w:rPr>
            <w:sz w:val="24"/>
            <w:szCs w:val="24"/>
          </w:rPr>
          <w:t>оформляется</w:t>
        </w:r>
      </w:hyperlink>
      <w:r w:rsidRPr="00296160">
        <w:rPr>
          <w:sz w:val="24"/>
          <w:szCs w:val="24"/>
        </w:rPr>
        <w:t xml:space="preserve"> трудовая книжка </w:t>
      </w:r>
      <w:r w:rsidRPr="00296160">
        <w:rPr>
          <w:rFonts w:eastAsia="Calibri"/>
          <w:sz w:val="24"/>
          <w:szCs w:val="24"/>
        </w:rPr>
        <w:t>(за исключением случаев, если в соответствии с ТК РФ, иным федеральным зак</w:t>
      </w:r>
      <w:r w:rsidRPr="00296160">
        <w:rPr>
          <w:rFonts w:eastAsia="Calibri"/>
          <w:sz w:val="24"/>
          <w:szCs w:val="24"/>
        </w:rPr>
        <w:t>о</w:t>
      </w:r>
      <w:r w:rsidRPr="00296160">
        <w:rPr>
          <w:rFonts w:eastAsia="Calibri"/>
          <w:sz w:val="24"/>
          <w:szCs w:val="24"/>
        </w:rPr>
        <w:t>ном трудовая книжка на работника не оформляется).</w:t>
      </w:r>
      <w:r w:rsidRPr="00296160">
        <w:rPr>
          <w:sz w:val="24"/>
          <w:szCs w:val="24"/>
        </w:rPr>
        <w:t xml:space="preserve"> В случае</w:t>
      </w:r>
      <w:proofErr w:type="gramStart"/>
      <w:r w:rsidRPr="00296160">
        <w:rPr>
          <w:sz w:val="24"/>
          <w:szCs w:val="24"/>
        </w:rPr>
        <w:t>,</w:t>
      </w:r>
      <w:proofErr w:type="gramEnd"/>
      <w:r w:rsidRPr="00296160">
        <w:rPr>
          <w:sz w:val="24"/>
          <w:szCs w:val="24"/>
        </w:rPr>
        <w:t xml:space="preserve"> если на лицо, поступающее на работу впервые, не был открыт индивидуальный лицевой счет, работодателем пре</w:t>
      </w:r>
      <w:r w:rsidRPr="00296160">
        <w:rPr>
          <w:sz w:val="24"/>
          <w:szCs w:val="24"/>
        </w:rPr>
        <w:t>д</w:t>
      </w:r>
      <w:r w:rsidRPr="00296160">
        <w:rPr>
          <w:sz w:val="24"/>
          <w:szCs w:val="24"/>
        </w:rPr>
        <w:t>ставляются в соответствующий территориальный орган Фонда пенсионного и социальн</w:t>
      </w:r>
      <w:r w:rsidRPr="00296160">
        <w:rPr>
          <w:sz w:val="24"/>
          <w:szCs w:val="24"/>
        </w:rPr>
        <w:t>о</w:t>
      </w:r>
      <w:r w:rsidRPr="00296160">
        <w:rPr>
          <w:sz w:val="24"/>
          <w:szCs w:val="24"/>
        </w:rPr>
        <w:t>го страхования Российской Федерации сведения, необходимые для регистрации указанн</w:t>
      </w:r>
      <w:r w:rsidRPr="00296160">
        <w:rPr>
          <w:sz w:val="24"/>
          <w:szCs w:val="24"/>
        </w:rPr>
        <w:t>о</w:t>
      </w:r>
      <w:r w:rsidRPr="00296160">
        <w:rPr>
          <w:sz w:val="24"/>
          <w:szCs w:val="24"/>
        </w:rPr>
        <w:t>го лица в системе индивидуального (персонифицированного) учета.</w:t>
      </w:r>
    </w:p>
    <w:p w:rsidR="001002CA" w:rsidRPr="00296160" w:rsidRDefault="001002CA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296160">
        <w:rPr>
          <w:sz w:val="24"/>
          <w:szCs w:val="24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</w:t>
      </w:r>
      <w:r w:rsidRPr="00296160">
        <w:rPr>
          <w:sz w:val="24"/>
          <w:szCs w:val="24"/>
        </w:rPr>
        <w:t>в</w:t>
      </w:r>
      <w:r w:rsidRPr="00296160">
        <w:rPr>
          <w:sz w:val="24"/>
          <w:szCs w:val="24"/>
        </w:rPr>
        <w:t>лению этого лица (с указанием причины отсутствия трудовой книжки) оформить новую трудовую книжку (за исключением случаев, если в соответствии с ТК РФ, иным фед</w:t>
      </w:r>
      <w:r w:rsidRPr="00296160">
        <w:rPr>
          <w:sz w:val="24"/>
          <w:szCs w:val="24"/>
        </w:rPr>
        <w:t>е</w:t>
      </w:r>
      <w:r w:rsidRPr="00296160">
        <w:rPr>
          <w:sz w:val="24"/>
          <w:szCs w:val="24"/>
        </w:rPr>
        <w:t>ральным законом трудовая книжка на работника не ведется).</w:t>
      </w:r>
      <w:proofErr w:type="gramEnd"/>
    </w:p>
    <w:p w:rsidR="00C0202D" w:rsidRPr="00296160" w:rsidRDefault="00C0202D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В отдельных случаях с учетом специфики работы, если это предусмотрено Труд</w:t>
      </w:r>
      <w:r w:rsidRPr="00296160">
        <w:rPr>
          <w:sz w:val="24"/>
          <w:szCs w:val="24"/>
        </w:rPr>
        <w:t>о</w:t>
      </w:r>
      <w:r w:rsidRPr="00296160">
        <w:rPr>
          <w:sz w:val="24"/>
          <w:szCs w:val="24"/>
        </w:rPr>
        <w:t>вым кодексом РФ, иными федеральными законами, указами Президента РФ и постановл</w:t>
      </w:r>
      <w:r w:rsidRPr="00296160">
        <w:rPr>
          <w:sz w:val="24"/>
          <w:szCs w:val="24"/>
        </w:rPr>
        <w:t>е</w:t>
      </w:r>
      <w:r w:rsidRPr="00296160">
        <w:rPr>
          <w:sz w:val="24"/>
          <w:szCs w:val="24"/>
        </w:rPr>
        <w:t>ниями Правительства РФ может предусматриваться необходимость предъявления при з</w:t>
      </w:r>
      <w:r w:rsidRPr="00296160">
        <w:rPr>
          <w:sz w:val="24"/>
          <w:szCs w:val="24"/>
        </w:rPr>
        <w:t>а</w:t>
      </w:r>
      <w:r w:rsidRPr="00296160">
        <w:rPr>
          <w:sz w:val="24"/>
          <w:szCs w:val="24"/>
        </w:rPr>
        <w:t>ключении трудового договора дополнительных документов.</w:t>
      </w:r>
    </w:p>
    <w:p w:rsidR="00C0202D" w:rsidRPr="00296160" w:rsidRDefault="00C0202D" w:rsidP="00170C50">
      <w:pPr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>2.8. При заключении трудового договора лицо, обучающиеся по образовательным программам высшего образования, предъявляет:</w:t>
      </w:r>
    </w:p>
    <w:p w:rsidR="00C0202D" w:rsidRPr="00296160" w:rsidRDefault="00C0202D" w:rsidP="00170C50">
      <w:pPr>
        <w:numPr>
          <w:ilvl w:val="0"/>
          <w:numId w:val="6"/>
        </w:numPr>
        <w:ind w:left="0" w:firstLine="567"/>
        <w:contextualSpacing/>
        <w:jc w:val="both"/>
        <w:rPr>
          <w:sz w:val="24"/>
          <w:szCs w:val="24"/>
        </w:rPr>
      </w:pPr>
      <w:r w:rsidRPr="00296160">
        <w:rPr>
          <w:sz w:val="24"/>
          <w:szCs w:val="24"/>
        </w:rPr>
        <w:t>документы, указанные в п. 2.7 Правил, за исключением документов об образовании и о квалификации;</w:t>
      </w:r>
    </w:p>
    <w:p w:rsidR="00C0202D" w:rsidRPr="00170C50" w:rsidRDefault="00C0202D" w:rsidP="00170C50">
      <w:pPr>
        <w:numPr>
          <w:ilvl w:val="0"/>
          <w:numId w:val="6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 xml:space="preserve">характеристику </w:t>
      </w:r>
      <w:proofErr w:type="gramStart"/>
      <w:r w:rsidRPr="00170C50">
        <w:rPr>
          <w:color w:val="000000"/>
          <w:sz w:val="24"/>
          <w:szCs w:val="24"/>
        </w:rPr>
        <w:t>обучающегося</w:t>
      </w:r>
      <w:proofErr w:type="gramEnd"/>
      <w:r w:rsidRPr="00170C50">
        <w:rPr>
          <w:color w:val="000000"/>
          <w:sz w:val="24"/>
          <w:szCs w:val="24"/>
        </w:rPr>
        <w:t>, выданную образовательной организацией, в кот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рой он обучается;</w:t>
      </w:r>
    </w:p>
    <w:p w:rsidR="00C0202D" w:rsidRPr="00170C50" w:rsidRDefault="00C0202D" w:rsidP="00170C50">
      <w:pPr>
        <w:numPr>
          <w:ilvl w:val="0"/>
          <w:numId w:val="6"/>
        </w:numPr>
        <w:ind w:left="0"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 xml:space="preserve">справку о периоде обучения, по самостоятельно установленному образовательной </w:t>
      </w:r>
      <w:r w:rsidR="00170C50" w:rsidRPr="00170C50">
        <w:rPr>
          <w:color w:val="000000"/>
          <w:sz w:val="24"/>
          <w:szCs w:val="24"/>
        </w:rPr>
        <w:t>организацией высшего</w:t>
      </w:r>
      <w:r w:rsidRPr="00170C50">
        <w:rPr>
          <w:color w:val="000000"/>
          <w:sz w:val="24"/>
          <w:szCs w:val="24"/>
        </w:rPr>
        <w:t xml:space="preserve"> образования образцу. Справка должна подтверждать, что обуча</w:t>
      </w:r>
      <w:r w:rsidRPr="00170C50">
        <w:rPr>
          <w:color w:val="000000"/>
          <w:sz w:val="24"/>
          <w:szCs w:val="24"/>
        </w:rPr>
        <w:t>ю</w:t>
      </w:r>
      <w:r w:rsidRPr="00170C50">
        <w:rPr>
          <w:color w:val="000000"/>
          <w:sz w:val="24"/>
          <w:szCs w:val="24"/>
        </w:rPr>
        <w:t>щийся успешно прошел промежуточную аттестацию не менее чем за два года по напра</w:t>
      </w:r>
      <w:r w:rsidRPr="00170C50">
        <w:rPr>
          <w:color w:val="000000"/>
          <w:sz w:val="24"/>
          <w:szCs w:val="24"/>
        </w:rPr>
        <w:t>в</w:t>
      </w:r>
      <w:r w:rsidRPr="00170C50">
        <w:rPr>
          <w:color w:val="000000"/>
          <w:sz w:val="24"/>
          <w:szCs w:val="24"/>
        </w:rPr>
        <w:t>лениям, соответствующим дополнительным общеобразовательным программам или за три года по направлению «Образование и педагогические науки». В том числе справка должна содержать перечень освоенных учебных предметов, курсов, дисциплин, модулей, практ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ки и общего количества часов, предусмотренных программами учебных предметов, ку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t>сов, дисциплин, модулей.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2.9. При заключении трудового договора иностранные граждане и лица без гражда</w:t>
      </w:r>
      <w:r w:rsidRPr="00170C50">
        <w:rPr>
          <w:color w:val="000000"/>
          <w:sz w:val="24"/>
          <w:szCs w:val="24"/>
        </w:rPr>
        <w:t>н</w:t>
      </w:r>
      <w:r w:rsidRPr="00170C50">
        <w:rPr>
          <w:color w:val="000000"/>
          <w:sz w:val="24"/>
          <w:szCs w:val="24"/>
        </w:rPr>
        <w:t>ства, предъявляют:</w:t>
      </w:r>
    </w:p>
    <w:p w:rsidR="00C0202D" w:rsidRPr="00170C50" w:rsidRDefault="00C0202D" w:rsidP="00170C50">
      <w:pPr>
        <w:numPr>
          <w:ilvl w:val="0"/>
          <w:numId w:val="7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документы, указанные в п. 2.7 Правил;</w:t>
      </w:r>
    </w:p>
    <w:p w:rsidR="004246E4" w:rsidRPr="00296160" w:rsidRDefault="004246E4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70C50">
        <w:rPr>
          <w:color w:val="000000"/>
          <w:sz w:val="24"/>
          <w:szCs w:val="24"/>
        </w:rPr>
        <w:t xml:space="preserve">разрешение на работу или патент, </w:t>
      </w:r>
      <w:r w:rsidRPr="00296160">
        <w:rPr>
          <w:sz w:val="24"/>
          <w:szCs w:val="24"/>
        </w:rPr>
        <w:t xml:space="preserve">выданный в соответствии с законодательством о правовом положении иностранных граждан в Российской Федерации (далее - разрешение на работу или патент), за исключением случаев, установленных федеральными законами или международными </w:t>
      </w:r>
      <w:hyperlink r:id="rId15" w:history="1">
        <w:r w:rsidRPr="00296160">
          <w:rPr>
            <w:sz w:val="24"/>
            <w:szCs w:val="24"/>
          </w:rPr>
          <w:t>договорами</w:t>
        </w:r>
      </w:hyperlink>
      <w:r w:rsidRPr="00296160">
        <w:rPr>
          <w:sz w:val="24"/>
          <w:szCs w:val="24"/>
        </w:rPr>
        <w:t xml:space="preserve"> Российской Федерации, - при заключении трудового договора с временно пребывающими в Российской Федерации иностранным гражданином или лицом без гражданства;</w:t>
      </w:r>
      <w:proofErr w:type="gramEnd"/>
    </w:p>
    <w:p w:rsidR="00C0202D" w:rsidRPr="00296160" w:rsidRDefault="00C0202D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96160">
        <w:rPr>
          <w:sz w:val="24"/>
          <w:szCs w:val="24"/>
        </w:rPr>
        <w:t xml:space="preserve">разрешение на временное проживание </w:t>
      </w:r>
      <w:r w:rsidR="004246E4" w:rsidRPr="00296160">
        <w:rPr>
          <w:sz w:val="24"/>
          <w:szCs w:val="24"/>
        </w:rPr>
        <w:t>Российской Федерации иностранным гражд</w:t>
      </w:r>
      <w:r w:rsidR="004246E4" w:rsidRPr="00296160">
        <w:rPr>
          <w:sz w:val="24"/>
          <w:szCs w:val="24"/>
        </w:rPr>
        <w:t>а</w:t>
      </w:r>
      <w:r w:rsidR="004246E4" w:rsidRPr="00296160">
        <w:rPr>
          <w:sz w:val="24"/>
          <w:szCs w:val="24"/>
        </w:rPr>
        <w:t>нином или лицом без гражданства</w:t>
      </w:r>
      <w:r w:rsidRPr="00296160">
        <w:rPr>
          <w:sz w:val="24"/>
          <w:szCs w:val="24"/>
        </w:rPr>
        <w:t>;</w:t>
      </w:r>
    </w:p>
    <w:p w:rsidR="004246E4" w:rsidRPr="00296160" w:rsidRDefault="004246E4" w:rsidP="00170C50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6160">
        <w:rPr>
          <w:rFonts w:ascii="Times New Roman" w:hAnsi="Times New Roman"/>
          <w:sz w:val="24"/>
          <w:szCs w:val="24"/>
        </w:rPr>
        <w:t xml:space="preserve">виде на жительство, выданном в соответствии с </w:t>
      </w:r>
      <w:hyperlink r:id="rId16" w:history="1">
        <w:r w:rsidRPr="00296160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296160">
        <w:rPr>
          <w:rFonts w:ascii="Times New Roman" w:hAnsi="Times New Roman"/>
          <w:sz w:val="24"/>
          <w:szCs w:val="24"/>
        </w:rPr>
        <w:t xml:space="preserve"> о правовом п</w:t>
      </w:r>
      <w:r w:rsidRPr="00296160">
        <w:rPr>
          <w:rFonts w:ascii="Times New Roman" w:hAnsi="Times New Roman"/>
          <w:sz w:val="24"/>
          <w:szCs w:val="24"/>
        </w:rPr>
        <w:t>о</w:t>
      </w:r>
      <w:r w:rsidRPr="00296160">
        <w:rPr>
          <w:rFonts w:ascii="Times New Roman" w:hAnsi="Times New Roman"/>
          <w:sz w:val="24"/>
          <w:szCs w:val="24"/>
        </w:rPr>
        <w:t>ложении иностранных граждан в Российской Федерации (далее - вид на жительство), за исключением случаев, установленных федеральными законами или международными д</w:t>
      </w:r>
      <w:r w:rsidRPr="00296160">
        <w:rPr>
          <w:rFonts w:ascii="Times New Roman" w:hAnsi="Times New Roman"/>
          <w:sz w:val="24"/>
          <w:szCs w:val="24"/>
        </w:rPr>
        <w:t>о</w:t>
      </w:r>
      <w:r w:rsidRPr="00296160">
        <w:rPr>
          <w:rFonts w:ascii="Times New Roman" w:hAnsi="Times New Roman"/>
          <w:sz w:val="24"/>
          <w:szCs w:val="24"/>
        </w:rPr>
        <w:t>говорами Российской Федерации, - при заключении трудового договора с постоянно пр</w:t>
      </w:r>
      <w:r w:rsidRPr="00296160">
        <w:rPr>
          <w:rFonts w:ascii="Times New Roman" w:hAnsi="Times New Roman"/>
          <w:sz w:val="24"/>
          <w:szCs w:val="24"/>
        </w:rPr>
        <w:t>о</w:t>
      </w:r>
      <w:r w:rsidRPr="00296160">
        <w:rPr>
          <w:rFonts w:ascii="Times New Roman" w:hAnsi="Times New Roman"/>
          <w:sz w:val="24"/>
          <w:szCs w:val="24"/>
        </w:rPr>
        <w:t>живающими в Российской Федерации иностранным гражданином или лицом без гражда</w:t>
      </w:r>
      <w:r w:rsidRPr="00296160">
        <w:rPr>
          <w:rFonts w:ascii="Times New Roman" w:hAnsi="Times New Roman"/>
          <w:sz w:val="24"/>
          <w:szCs w:val="24"/>
        </w:rPr>
        <w:t>н</w:t>
      </w:r>
      <w:r w:rsidRPr="00296160">
        <w:rPr>
          <w:rFonts w:ascii="Times New Roman" w:hAnsi="Times New Roman"/>
          <w:sz w:val="24"/>
          <w:szCs w:val="24"/>
        </w:rPr>
        <w:t>ства.</w:t>
      </w:r>
      <w:proofErr w:type="gramEnd"/>
    </w:p>
    <w:p w:rsidR="00EB2E6F" w:rsidRPr="00296160" w:rsidRDefault="00C0202D" w:rsidP="00170C5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170C50">
        <w:rPr>
          <w:color w:val="000000"/>
          <w:sz w:val="24"/>
          <w:szCs w:val="24"/>
        </w:rPr>
        <w:t xml:space="preserve">договор </w:t>
      </w:r>
      <w:r w:rsidR="00EB2E6F" w:rsidRPr="00170C50">
        <w:rPr>
          <w:color w:val="000000"/>
          <w:sz w:val="24"/>
          <w:szCs w:val="24"/>
        </w:rPr>
        <w:t xml:space="preserve">(полис) </w:t>
      </w:r>
      <w:r w:rsidRPr="00170C50">
        <w:rPr>
          <w:color w:val="000000"/>
          <w:sz w:val="24"/>
          <w:szCs w:val="24"/>
        </w:rPr>
        <w:t>добровольного медицинского страхования</w:t>
      </w:r>
      <w:r w:rsidR="00EB2E6F" w:rsidRPr="00170C50">
        <w:rPr>
          <w:color w:val="000000"/>
          <w:sz w:val="24"/>
          <w:szCs w:val="24"/>
        </w:rPr>
        <w:t xml:space="preserve">, </w:t>
      </w:r>
      <w:r w:rsidR="00EB2E6F" w:rsidRPr="00296160">
        <w:rPr>
          <w:sz w:val="24"/>
          <w:szCs w:val="24"/>
        </w:rPr>
        <w:t>действующий на терр</w:t>
      </w:r>
      <w:r w:rsidR="00EB2E6F" w:rsidRPr="00296160">
        <w:rPr>
          <w:sz w:val="24"/>
          <w:szCs w:val="24"/>
        </w:rPr>
        <w:t>и</w:t>
      </w:r>
      <w:r w:rsidR="00EB2E6F" w:rsidRPr="00296160">
        <w:rPr>
          <w:sz w:val="24"/>
          <w:szCs w:val="24"/>
        </w:rPr>
        <w:t>тории Российской Федерации, за исключением случаев, если работодатель заключает с медицинской организацией договор о предоставлении платных медицинских услуг рабо</w:t>
      </w:r>
      <w:r w:rsidR="00EB2E6F" w:rsidRPr="00296160">
        <w:rPr>
          <w:sz w:val="24"/>
          <w:szCs w:val="24"/>
        </w:rPr>
        <w:t>т</w:t>
      </w:r>
      <w:r w:rsidR="00EB2E6F" w:rsidRPr="00296160">
        <w:rPr>
          <w:sz w:val="24"/>
          <w:szCs w:val="24"/>
        </w:rPr>
        <w:t xml:space="preserve">нику, являющемуся высококвалифицированным специалистом, и случаев, установленных федеральными законами или международными договорами Российской Федерации, - при </w:t>
      </w:r>
      <w:r w:rsidR="00EB2E6F" w:rsidRPr="00296160">
        <w:rPr>
          <w:sz w:val="24"/>
          <w:szCs w:val="24"/>
        </w:rPr>
        <w:lastRenderedPageBreak/>
        <w:t>заключении трудового договора с временно пребывающими в Российской Федерации в</w:t>
      </w:r>
      <w:r w:rsidR="00EB2E6F" w:rsidRPr="00296160">
        <w:rPr>
          <w:sz w:val="24"/>
          <w:szCs w:val="24"/>
        </w:rPr>
        <w:t>ы</w:t>
      </w:r>
      <w:r w:rsidR="00EB2E6F" w:rsidRPr="00296160">
        <w:rPr>
          <w:sz w:val="24"/>
          <w:szCs w:val="24"/>
        </w:rPr>
        <w:t xml:space="preserve">сококвалифицированным специалистом. </w:t>
      </w:r>
      <w:proofErr w:type="gramEnd"/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296160">
        <w:rPr>
          <w:sz w:val="24"/>
          <w:szCs w:val="24"/>
        </w:rPr>
        <w:t>Предъявление документов производится в случаях и порядке, предусмотренных</w:t>
      </w:r>
      <w:r w:rsidRPr="00170C50">
        <w:rPr>
          <w:color w:val="000000"/>
          <w:sz w:val="24"/>
          <w:szCs w:val="24"/>
        </w:rPr>
        <w:t xml:space="preserve"> Трудовым кодексом РФ, иными нормативными актами.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2.10. Прием на работу оформляется трудовым договором. Работодатель вправе и</w:t>
      </w:r>
      <w:r w:rsidRPr="00170C50">
        <w:rPr>
          <w:color w:val="000000"/>
          <w:sz w:val="24"/>
          <w:szCs w:val="24"/>
        </w:rPr>
        <w:t>з</w:t>
      </w:r>
      <w:r w:rsidRPr="00170C50">
        <w:rPr>
          <w:color w:val="000000"/>
          <w:sz w:val="24"/>
          <w:szCs w:val="24"/>
        </w:rPr>
        <w:t>дать на основании заключенного трудового договора приказ о приеме на работу. Соде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t xml:space="preserve">жание </w:t>
      </w:r>
      <w:r w:rsidR="00170C50" w:rsidRPr="00170C50">
        <w:rPr>
          <w:color w:val="000000"/>
          <w:sz w:val="24"/>
          <w:szCs w:val="24"/>
        </w:rPr>
        <w:t>приказа работодателя</w:t>
      </w:r>
      <w:r w:rsidRPr="00170C50">
        <w:rPr>
          <w:color w:val="000000"/>
          <w:sz w:val="24"/>
          <w:szCs w:val="24"/>
        </w:rPr>
        <w:t xml:space="preserve"> должно соответствовать условиям заключенного трудового договора.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2.11. При приеме работника на работу работодатель обязан под подпись:</w:t>
      </w:r>
    </w:p>
    <w:p w:rsidR="00C0202D" w:rsidRPr="00170C50" w:rsidRDefault="00C0202D" w:rsidP="00170C50">
      <w:pPr>
        <w:numPr>
          <w:ilvl w:val="0"/>
          <w:numId w:val="8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ознакомить работника с уставом образовательной организации и коллективным 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говором;</w:t>
      </w:r>
    </w:p>
    <w:p w:rsidR="00C0202D" w:rsidRPr="00170C50" w:rsidRDefault="00C0202D" w:rsidP="00170C50">
      <w:pPr>
        <w:numPr>
          <w:ilvl w:val="0"/>
          <w:numId w:val="8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ознакомить работника с действующими правилами внутреннего трудового расп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рядка, локальными актами, непосредственно связанными с его трудовой деятельностью;</w:t>
      </w:r>
    </w:p>
    <w:p w:rsidR="00C0202D" w:rsidRPr="00170C50" w:rsidRDefault="00C0202D" w:rsidP="00170C50">
      <w:pPr>
        <w:numPr>
          <w:ilvl w:val="0"/>
          <w:numId w:val="8"/>
        </w:numPr>
        <w:ind w:left="0"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проинструктировать работника по охране труда и технике безопасности, произво</w:t>
      </w:r>
      <w:r w:rsidRPr="00170C50">
        <w:rPr>
          <w:color w:val="000000"/>
          <w:sz w:val="24"/>
          <w:szCs w:val="24"/>
        </w:rPr>
        <w:t>д</w:t>
      </w:r>
      <w:r w:rsidRPr="00170C50">
        <w:rPr>
          <w:color w:val="000000"/>
          <w:sz w:val="24"/>
          <w:szCs w:val="24"/>
        </w:rPr>
        <w:t>ственной санитарии и гигиене, противопожарной безопасности и порядку организации охраны жизни и здоровья детей. Инструктаж оформляется в журнале установленного о</w:t>
      </w:r>
      <w:r w:rsidRPr="00170C50">
        <w:rPr>
          <w:color w:val="000000"/>
          <w:sz w:val="24"/>
          <w:szCs w:val="24"/>
        </w:rPr>
        <w:t>б</w:t>
      </w:r>
      <w:r w:rsidRPr="00170C50">
        <w:rPr>
          <w:color w:val="000000"/>
          <w:sz w:val="24"/>
          <w:szCs w:val="24"/>
        </w:rPr>
        <w:t>разца.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2.12. В соответствии с трудовым договором о приеме на работу работодатель обязан в течение пяти дней сделать запись в трудовой книжке работника, если он не отказался от ведения трудовой книжки. У работающих по совместительству трудовые книжки ведутся по основному месту работы. Если работник отказался от ведения трудовой книжки, обр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зовательная организация предоставляет сведения о трудовой деятельности работника в Фонд пенсионного и социального страхования РФ, в соответствии с порядком, определе</w:t>
      </w:r>
      <w:r w:rsidRPr="00170C50">
        <w:rPr>
          <w:color w:val="000000"/>
          <w:sz w:val="24"/>
          <w:szCs w:val="24"/>
        </w:rPr>
        <w:t>н</w:t>
      </w:r>
      <w:r w:rsidRPr="00170C50">
        <w:rPr>
          <w:color w:val="000000"/>
          <w:sz w:val="24"/>
          <w:szCs w:val="24"/>
        </w:rPr>
        <w:t>ным законодательством РФ.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2.13. На каждого работника образовательной организации ведется личное дело. Ли</w:t>
      </w:r>
      <w:r w:rsidRPr="00170C50">
        <w:rPr>
          <w:color w:val="000000"/>
          <w:sz w:val="24"/>
          <w:szCs w:val="24"/>
        </w:rPr>
        <w:t>ч</w:t>
      </w:r>
      <w:r w:rsidRPr="00170C50">
        <w:rPr>
          <w:color w:val="000000"/>
          <w:sz w:val="24"/>
          <w:szCs w:val="24"/>
        </w:rPr>
        <w:t>ное дело работника хранится у работодателя.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Документы в личных делах располагаются в следующем порядке: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внутренняя опись документов;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лист с отметками об ознакомлении работника с личным делом;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лист с отметками о результатах ежегодной проверки состояния личного дела;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личный листок по учету кадров и дополнение к нему;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автобиография;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заявление о приеме на работу;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должностная инструкция;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характеристики и рекомендательные письма;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трудовой договор и дополнительные соглашения к нему;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договор о полной материальной ответственности (если работник – материал</w:t>
      </w:r>
      <w:r w:rsidRPr="00170C50">
        <w:rPr>
          <w:color w:val="000000"/>
          <w:sz w:val="24"/>
          <w:szCs w:val="24"/>
        </w:rPr>
        <w:t>ь</w:t>
      </w:r>
      <w:r w:rsidRPr="00170C50">
        <w:rPr>
          <w:color w:val="000000"/>
          <w:sz w:val="24"/>
          <w:szCs w:val="24"/>
        </w:rPr>
        <w:t>но ответственное лицо);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копии приказов по личному составу, которые касаются работника;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аттестационные листы;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отзывы должностных лиц о работнике;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лист-заверитель (составляют при сдаче личного дела в архив);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результаты предварительного и обязательных периодических медицинских осмо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ров, психиатрических освидетельствований (при наличии);</w:t>
      </w:r>
    </w:p>
    <w:p w:rsidR="00C0202D" w:rsidRPr="00170C50" w:rsidRDefault="00C0202D" w:rsidP="00170C50">
      <w:pPr>
        <w:numPr>
          <w:ilvl w:val="0"/>
          <w:numId w:val="9"/>
        </w:numPr>
        <w:ind w:left="0"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согласия на обработку персональных данных.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 личное дело не включаются копии приказов о наложении взысканий, справки о с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стоянии здоровья и с места жительства, заявления об отпусках, копии приказов об отпу</w:t>
      </w:r>
      <w:r w:rsidRPr="00170C50">
        <w:rPr>
          <w:color w:val="000000"/>
          <w:sz w:val="24"/>
          <w:szCs w:val="24"/>
        </w:rPr>
        <w:t>с</w:t>
      </w:r>
      <w:r w:rsidRPr="00170C50">
        <w:rPr>
          <w:color w:val="000000"/>
          <w:sz w:val="24"/>
          <w:szCs w:val="24"/>
        </w:rPr>
        <w:t>ках и другие документы второстепенного значения.</w:t>
      </w: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3. Порядок перевода работников </w:t>
      </w:r>
    </w:p>
    <w:p w:rsidR="00170C50" w:rsidRPr="00170C50" w:rsidRDefault="00170C5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3.1. Перевод работника на другую работу допускается по соглашению между рабо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ником и работодателем. Соглашение о переводе на другую работу заключается в пис</w:t>
      </w:r>
      <w:r w:rsidRPr="00170C50">
        <w:rPr>
          <w:color w:val="000000"/>
          <w:sz w:val="24"/>
          <w:szCs w:val="24"/>
        </w:rPr>
        <w:t>ь</w:t>
      </w:r>
      <w:r w:rsidRPr="00170C50">
        <w:rPr>
          <w:color w:val="000000"/>
          <w:sz w:val="24"/>
          <w:szCs w:val="24"/>
        </w:rPr>
        <w:t>менной форме.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3.2. Перевод работника на другую работу без его согласия допускается в случае к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 xml:space="preserve">тастрофы природного или техногенного характера, производственной аварии, несчастного </w:t>
      </w:r>
      <w:r w:rsidRPr="00170C50">
        <w:rPr>
          <w:color w:val="000000"/>
          <w:sz w:val="24"/>
          <w:szCs w:val="24"/>
        </w:rPr>
        <w:lastRenderedPageBreak/>
        <w:t>случая на производстве, пожара, наводнения, голода, землетрясения, эпидемии или эпиз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 xml:space="preserve">отии и в любых исключительных случаях, ставящих под угрозу жизнь или </w:t>
      </w:r>
      <w:r w:rsidR="00170C50" w:rsidRPr="00170C50">
        <w:rPr>
          <w:color w:val="000000"/>
          <w:sz w:val="24"/>
          <w:szCs w:val="24"/>
        </w:rPr>
        <w:t>нормальные жизненные условия всего населения,</w:t>
      </w:r>
      <w:r w:rsidRPr="00170C50">
        <w:rPr>
          <w:color w:val="000000"/>
          <w:sz w:val="24"/>
          <w:szCs w:val="24"/>
        </w:rPr>
        <w:t xml:space="preserve"> или его части (далее – чрезвычайные обстоятельс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ва).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Перевод работника без его согласия на срок до одного месяца на не обусловленную трудовым договором работу допускается также в случаях простоя (временной приост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новки работы по причинам экономического, технологического, технического или орган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зационного характера), необходимости предотвращения уничтожения или порчи имущ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ства либо замещения временно отсутствующего работника, если простой или необход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мость предотвращения уничтожения или порчи имущества либо замещения временно 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сутствующего работника вызваны чрезвычайными обстоятельствами. Если этот перевод осуществляется на работу, требующую более низкой квалификации, то он допускается только с письменного согласия работника.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3.3. При переводе работника в установленном порядке на другую работу работод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тель обязан под подпись:</w:t>
      </w:r>
    </w:p>
    <w:p w:rsidR="00C0202D" w:rsidRPr="00170C50" w:rsidRDefault="00C0202D" w:rsidP="00170C50">
      <w:pPr>
        <w:numPr>
          <w:ilvl w:val="0"/>
          <w:numId w:val="10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ознакомить работника с уставом образовательной организации и коллективным 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говором;</w:t>
      </w:r>
    </w:p>
    <w:p w:rsidR="00C0202D" w:rsidRPr="00170C50" w:rsidRDefault="00C0202D" w:rsidP="00170C50">
      <w:pPr>
        <w:numPr>
          <w:ilvl w:val="0"/>
          <w:numId w:val="10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ознакомить работника с действующими правилами внутреннего трудового расп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рядка, локальными актами, непосредственно связанными с его трудовой деятельностью;</w:t>
      </w:r>
    </w:p>
    <w:p w:rsidR="00C0202D" w:rsidRPr="00170C50" w:rsidRDefault="00C0202D" w:rsidP="00170C50">
      <w:pPr>
        <w:numPr>
          <w:ilvl w:val="0"/>
          <w:numId w:val="10"/>
        </w:numPr>
        <w:ind w:left="0"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проинструктировать работника по охране труда и технике безопасности, произво</w:t>
      </w:r>
      <w:r w:rsidRPr="00170C50">
        <w:rPr>
          <w:color w:val="000000"/>
          <w:sz w:val="24"/>
          <w:szCs w:val="24"/>
        </w:rPr>
        <w:t>д</w:t>
      </w:r>
      <w:r w:rsidRPr="00170C50">
        <w:rPr>
          <w:color w:val="000000"/>
          <w:sz w:val="24"/>
          <w:szCs w:val="24"/>
        </w:rPr>
        <w:t>ственной санитарии и гигиене, противопожарной безопасности и порядку организации охраны жизни и здоровья детей. Инструктаж оформляется в журнале установленного о</w:t>
      </w:r>
      <w:r w:rsidRPr="00170C50">
        <w:rPr>
          <w:color w:val="000000"/>
          <w:sz w:val="24"/>
          <w:szCs w:val="24"/>
        </w:rPr>
        <w:t>б</w:t>
      </w:r>
      <w:r w:rsidRPr="00170C50">
        <w:rPr>
          <w:color w:val="000000"/>
          <w:sz w:val="24"/>
          <w:szCs w:val="24"/>
        </w:rPr>
        <w:t>разца.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3.4. Перевод работников оформляется приказом работодателя.</w:t>
      </w: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4. Порядок увольнения работников</w:t>
      </w:r>
    </w:p>
    <w:p w:rsidR="00170C50" w:rsidRPr="00170C50" w:rsidRDefault="00170C5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 xml:space="preserve">4.1. Прекращение трудового </w:t>
      </w:r>
      <w:r w:rsidR="00170C50" w:rsidRPr="00170C50">
        <w:rPr>
          <w:color w:val="000000"/>
          <w:sz w:val="24"/>
          <w:szCs w:val="24"/>
        </w:rPr>
        <w:t>договора производится</w:t>
      </w:r>
      <w:r w:rsidRPr="00170C50">
        <w:rPr>
          <w:color w:val="000000"/>
          <w:sz w:val="24"/>
          <w:szCs w:val="24"/>
        </w:rPr>
        <w:t xml:space="preserve"> в порядке и по основаниям, пр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дусмотренных главой 13 Трудового кодекса РФ, иными федеральными законами.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4.2. Прекращение трудового договора оформляется приказом работодателя. С ним работник должен быть ознакомлен под подпись. Если работник отказывается от ознако</w:t>
      </w:r>
      <w:r w:rsidRPr="00170C50">
        <w:rPr>
          <w:color w:val="000000"/>
          <w:sz w:val="24"/>
          <w:szCs w:val="24"/>
        </w:rPr>
        <w:t>м</w:t>
      </w:r>
      <w:r w:rsidRPr="00170C50">
        <w:rPr>
          <w:color w:val="000000"/>
          <w:sz w:val="24"/>
          <w:szCs w:val="24"/>
        </w:rPr>
        <w:t>ления или приказ невозможно довести до его сведения, на приказе делается соответс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вующая запись.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4.3. Днем увольнения считается последний день работы. В день увольнения работ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датель выдает работнику его трудовую книжку с внесенной в нее и заверенной печатью образовательной организации записью об увольнении, если работник не отказался от в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дения трудовой книжки, или сведения о трудовой деятельности, а также производит с ним окончательный расчет.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закона.</w:t>
      </w:r>
    </w:p>
    <w:p w:rsidR="00C0202D" w:rsidRPr="00170C50" w:rsidRDefault="00C0202D" w:rsidP="00170C50">
      <w:pPr>
        <w:ind w:firstLine="567"/>
        <w:jc w:val="both"/>
        <w:rPr>
          <w:sz w:val="24"/>
          <w:szCs w:val="24"/>
        </w:rPr>
      </w:pPr>
      <w:r w:rsidRPr="00170C50">
        <w:rPr>
          <w:color w:val="000000"/>
          <w:sz w:val="24"/>
          <w:szCs w:val="24"/>
        </w:rPr>
        <w:t>4.4. При увольнении работник не позднее дня прекращения трудового договора во</w:t>
      </w:r>
      <w:r w:rsidRPr="00170C50">
        <w:rPr>
          <w:color w:val="000000"/>
          <w:sz w:val="24"/>
          <w:szCs w:val="24"/>
        </w:rPr>
        <w:t>з</w:t>
      </w:r>
      <w:r w:rsidRPr="00170C50">
        <w:rPr>
          <w:color w:val="000000"/>
          <w:sz w:val="24"/>
          <w:szCs w:val="24"/>
        </w:rPr>
        <w:t>вращает все переданные ему работодателем для осуществления трудовой функции док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менты, оборудование, инструменты и иные товарно-материальные ценности, а также 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кументы, образовавшиеся при исполнении трудовой функции. Для этого работник офор</w:t>
      </w:r>
      <w:r w:rsidRPr="00170C50">
        <w:rPr>
          <w:color w:val="000000"/>
          <w:sz w:val="24"/>
          <w:szCs w:val="24"/>
        </w:rPr>
        <w:t>м</w:t>
      </w:r>
      <w:r w:rsidRPr="00170C50">
        <w:rPr>
          <w:color w:val="000000"/>
          <w:sz w:val="24"/>
          <w:szCs w:val="24"/>
        </w:rPr>
        <w:t>ляет обходной лист, форма которого устанавливается руководителем образовательной о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t>ганизации.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Отказ работника частично или полностью оформить обходной лист не является пр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пятствием для увольнения этого работника. Но в случае недостачи работодатель вправе привлечь уволенного работника к ответственности в установленном законом порядке.</w:t>
      </w: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170C50" w:rsidRDefault="00170C50" w:rsidP="00170C50">
      <w:pPr>
        <w:jc w:val="center"/>
        <w:rPr>
          <w:b/>
          <w:bCs/>
          <w:color w:val="000000"/>
          <w:sz w:val="24"/>
          <w:szCs w:val="24"/>
        </w:rPr>
      </w:pPr>
    </w:p>
    <w:p w:rsidR="00170C50" w:rsidRPr="00170C50" w:rsidRDefault="00170C50" w:rsidP="00170C50">
      <w:pPr>
        <w:jc w:val="center"/>
        <w:rPr>
          <w:b/>
          <w:bCs/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5. Порядок формирования и выдачи сведений о трудовой деятельности работников </w:t>
      </w:r>
    </w:p>
    <w:p w:rsidR="00170C50" w:rsidRPr="00170C50" w:rsidRDefault="00170C5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5.1. Образовательная 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5.2.  Директор назначает приказом работника образовательной организации, кот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рый отвечает за ведение и предоставление в Фонд пенсионного и социального страхов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ния РФ сведений о трудовой деятельности работников. Назначенный работник до</w:t>
      </w:r>
      <w:r w:rsidRPr="00170C50">
        <w:rPr>
          <w:color w:val="000000"/>
          <w:sz w:val="24"/>
          <w:szCs w:val="24"/>
        </w:rPr>
        <w:t>л</w:t>
      </w:r>
      <w:r w:rsidRPr="00170C50">
        <w:rPr>
          <w:color w:val="000000"/>
          <w:sz w:val="24"/>
          <w:szCs w:val="24"/>
        </w:rPr>
        <w:t>жен быть ознакомлен с приказом под подпись.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5.3. Образовательная организация обязана предоставить работнику сведения о тр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довой деятельности за период работы в организации способом, указанном в заявлении р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ботника:</w:t>
      </w:r>
    </w:p>
    <w:p w:rsidR="00C0202D" w:rsidRPr="00170C50" w:rsidRDefault="00C0202D" w:rsidP="00170C50">
      <w:pPr>
        <w:numPr>
          <w:ilvl w:val="0"/>
          <w:numId w:val="11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на бумажном носителе, заверенные надлежащим способом;</w:t>
      </w:r>
    </w:p>
    <w:p w:rsidR="00C0202D" w:rsidRPr="00170C50" w:rsidRDefault="00C0202D" w:rsidP="00170C50">
      <w:pPr>
        <w:numPr>
          <w:ilvl w:val="0"/>
          <w:numId w:val="11"/>
        </w:numPr>
        <w:ind w:left="0"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(в случае ее наличия у работодателя).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Сведения о трудовой деятельности предоставляются:</w:t>
      </w:r>
    </w:p>
    <w:p w:rsidR="00C0202D" w:rsidRPr="00170C50" w:rsidRDefault="00C0202D" w:rsidP="00170C50">
      <w:pPr>
        <w:numPr>
          <w:ilvl w:val="0"/>
          <w:numId w:val="12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 период работы не позднее трех рабочих дней со дня подачи этого заявления;</w:t>
      </w:r>
    </w:p>
    <w:p w:rsidR="00C0202D" w:rsidRPr="00170C50" w:rsidRDefault="00C0202D" w:rsidP="00170C50">
      <w:pPr>
        <w:numPr>
          <w:ilvl w:val="0"/>
          <w:numId w:val="12"/>
        </w:numPr>
        <w:ind w:left="0"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при увольнении — в день прекращения трудового договора.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5.4. Заявление работника о выдаче сведений о трудовой деятельности у работодателя может быть подано в письменном виде или направлено на электронную почту работод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теля </w:t>
      </w:r>
      <w:hyperlink r:id="rId17" w:history="1">
        <w:r w:rsidR="00EB2E6F" w:rsidRPr="00170C50">
          <w:rPr>
            <w:rStyle w:val="af6"/>
            <w:sz w:val="24"/>
            <w:szCs w:val="24"/>
            <w:shd w:val="clear" w:color="auto" w:fill="FFFFFF"/>
          </w:rPr>
          <w:t>school-village-Zyaba@yandex.ru</w:t>
        </w:r>
      </w:hyperlink>
      <w:r w:rsidRPr="00170C50">
        <w:rPr>
          <w:color w:val="000000"/>
          <w:sz w:val="24"/>
          <w:szCs w:val="24"/>
        </w:rPr>
        <w:t>. При использовании электронной почты работодателя работник направляет отсканированное заявление, в котором содержится:  </w:t>
      </w:r>
    </w:p>
    <w:p w:rsidR="00C0202D" w:rsidRPr="00170C50" w:rsidRDefault="00C0202D" w:rsidP="00170C50">
      <w:pPr>
        <w:numPr>
          <w:ilvl w:val="0"/>
          <w:numId w:val="13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наименование работодателя;</w:t>
      </w:r>
    </w:p>
    <w:p w:rsidR="00C0202D" w:rsidRPr="00170C50" w:rsidRDefault="00C0202D" w:rsidP="00170C50">
      <w:pPr>
        <w:numPr>
          <w:ilvl w:val="0"/>
          <w:numId w:val="13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должностное лицо, на имя которого направлено заявление (директор образовател</w:t>
      </w:r>
      <w:r w:rsidRPr="00170C50">
        <w:rPr>
          <w:color w:val="000000"/>
          <w:sz w:val="24"/>
          <w:szCs w:val="24"/>
        </w:rPr>
        <w:t>ь</w:t>
      </w:r>
      <w:r w:rsidRPr="00170C50">
        <w:rPr>
          <w:color w:val="000000"/>
          <w:sz w:val="24"/>
          <w:szCs w:val="24"/>
        </w:rPr>
        <w:t>ной организации);</w:t>
      </w:r>
    </w:p>
    <w:p w:rsidR="00C0202D" w:rsidRPr="00170C50" w:rsidRDefault="00C0202D" w:rsidP="00170C50">
      <w:pPr>
        <w:numPr>
          <w:ilvl w:val="0"/>
          <w:numId w:val="13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просьба о направлении в форме электронного документа сведений о трудовой де</w:t>
      </w:r>
      <w:r w:rsidRPr="00170C50">
        <w:rPr>
          <w:color w:val="000000"/>
          <w:sz w:val="24"/>
          <w:szCs w:val="24"/>
        </w:rPr>
        <w:t>я</w:t>
      </w:r>
      <w:r w:rsidRPr="00170C50">
        <w:rPr>
          <w:color w:val="000000"/>
          <w:sz w:val="24"/>
          <w:szCs w:val="24"/>
        </w:rPr>
        <w:t>тельности у работодателя;</w:t>
      </w:r>
    </w:p>
    <w:p w:rsidR="00C0202D" w:rsidRPr="00170C50" w:rsidRDefault="00C0202D" w:rsidP="00170C50">
      <w:pPr>
        <w:numPr>
          <w:ilvl w:val="0"/>
          <w:numId w:val="13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адрес электронной почты работника;</w:t>
      </w:r>
    </w:p>
    <w:p w:rsidR="00C0202D" w:rsidRPr="00170C50" w:rsidRDefault="00C0202D" w:rsidP="00170C50">
      <w:pPr>
        <w:numPr>
          <w:ilvl w:val="0"/>
          <w:numId w:val="13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собственноручная подпись работника;</w:t>
      </w:r>
    </w:p>
    <w:p w:rsidR="00C0202D" w:rsidRPr="00170C50" w:rsidRDefault="00C0202D" w:rsidP="00170C50">
      <w:pPr>
        <w:numPr>
          <w:ilvl w:val="0"/>
          <w:numId w:val="13"/>
        </w:numPr>
        <w:ind w:left="0"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дата написания заявления.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5.5. В случае, когда в день прекращения трудового договора выдать работнику св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дения о трудовой деятельности невозможно в связи с его отсутствием либо отказом от их получения, работодатель направляет работнику их по почте заказным письмом на бума</w:t>
      </w:r>
      <w:r w:rsidRPr="00170C50">
        <w:rPr>
          <w:color w:val="000000"/>
          <w:sz w:val="24"/>
          <w:szCs w:val="24"/>
        </w:rPr>
        <w:t>ж</w:t>
      </w:r>
      <w:r w:rsidRPr="00170C50">
        <w:rPr>
          <w:color w:val="000000"/>
          <w:sz w:val="24"/>
          <w:szCs w:val="24"/>
        </w:rPr>
        <w:t>ном носителе, заверенные надлежащим образом.</w:t>
      </w: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6. Основные права и обязанности работников</w:t>
      </w:r>
    </w:p>
    <w:p w:rsidR="00EB2E6F" w:rsidRPr="00170C50" w:rsidRDefault="00EB2E6F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6.1. Работник образовательной организации имеет права и обязанности, предусмо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ренные трудовым договором, а также все иные права и обязанности, предусмотренные Трудовым кодексом РФ, Федеральным законом от 29.12.2012 № 273-ФЗ «Об образовании в Российской Федерации», иными федеральными законами и нормативными правовыми актами, которые предусмотрены для соответствующей категории работников.</w:t>
      </w:r>
    </w:p>
    <w:p w:rsidR="00170C50" w:rsidRDefault="00170C50" w:rsidP="00170C50">
      <w:pPr>
        <w:ind w:firstLine="567"/>
        <w:jc w:val="both"/>
        <w:rPr>
          <w:b/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b/>
          <w:color w:val="000000"/>
          <w:sz w:val="24"/>
          <w:szCs w:val="24"/>
        </w:rPr>
      </w:pPr>
      <w:r w:rsidRPr="00170C50">
        <w:rPr>
          <w:b/>
          <w:color w:val="000000"/>
          <w:sz w:val="24"/>
          <w:szCs w:val="24"/>
        </w:rPr>
        <w:t>6.2. Работник имеет право на: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6.2.1. предоставление ему работы, обусловленной трудовым договором;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6.2.2.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6.2.3. своевременную и в полном размере выплату заработной платы в соответствии с трудовым договором и настоящими Правилами;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6.2.4. отдых, обеспечиваемый установлением предусмотренной продолжительности рабочего времени, предоставлением еженедельных выходных дней, нерабочих праздни</w:t>
      </w:r>
      <w:r w:rsidRPr="00170C50">
        <w:rPr>
          <w:color w:val="000000"/>
          <w:sz w:val="24"/>
          <w:szCs w:val="24"/>
        </w:rPr>
        <w:t>ч</w:t>
      </w:r>
      <w:r w:rsidRPr="00170C50">
        <w:rPr>
          <w:color w:val="000000"/>
          <w:sz w:val="24"/>
          <w:szCs w:val="24"/>
        </w:rPr>
        <w:t>ных дней, оплачиваемых ежегодных отпусков;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6.2.5. полную и достоверную информацию об условиях труда и требованиях охраны труда на рабочем месте;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lastRenderedPageBreak/>
        <w:t>6.2.6. подготовку и дополнительное профессиональное образование в порядке, пр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дусмотренном Трудовым кодексом РФ и иными федеральными законами;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6.2.7. объединение, включая право на создание профсоюзов и участие в них;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6.2.8. участие в управлении образовательной организацией в формах, предусмотре</w:t>
      </w:r>
      <w:r w:rsidRPr="00170C50">
        <w:rPr>
          <w:color w:val="000000"/>
          <w:sz w:val="24"/>
          <w:szCs w:val="24"/>
        </w:rPr>
        <w:t>н</w:t>
      </w:r>
      <w:r w:rsidRPr="00170C50">
        <w:rPr>
          <w:color w:val="000000"/>
          <w:sz w:val="24"/>
          <w:szCs w:val="24"/>
        </w:rPr>
        <w:t>ных Трудовым кодексом РФ, иными федеральными законами и коллективным договором;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6.2.9.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</w:t>
      </w:r>
      <w:r w:rsidRPr="00170C50">
        <w:rPr>
          <w:color w:val="000000"/>
          <w:sz w:val="24"/>
          <w:szCs w:val="24"/>
        </w:rPr>
        <w:t>к</w:t>
      </w:r>
      <w:r w:rsidRPr="00170C50">
        <w:rPr>
          <w:color w:val="000000"/>
          <w:sz w:val="24"/>
          <w:szCs w:val="24"/>
        </w:rPr>
        <w:t>тивного договора, соглашений;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6.2.10. защиту своих трудовых прав, свобод и законных интересов всеми не запр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щенными законом способами;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6.2.11. разрешение индивидуальных и коллективных трудовых споров, включая пр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во на забастовку, в порядке, установленном Трудовым кодексом РФ и иными федерал</w:t>
      </w:r>
      <w:r w:rsidRPr="00170C50">
        <w:rPr>
          <w:color w:val="000000"/>
          <w:sz w:val="24"/>
          <w:szCs w:val="24"/>
        </w:rPr>
        <w:t>ь</w:t>
      </w:r>
      <w:r w:rsidRPr="00170C50">
        <w:rPr>
          <w:color w:val="000000"/>
          <w:sz w:val="24"/>
          <w:szCs w:val="24"/>
        </w:rPr>
        <w:t>ными законами;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6.2.12. возмещение вреда, причиненного в связи с исполнением трудовых обязанн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стей, и компенсацию морального вреда в порядке, установленном Трудовым кодексом РФ и иными федеральными законами;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6.2.13. обязательное социальное страхование в порядке и случаях, предусмотренных федеральными законами;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6.2.14. предоставление предусмотренных Трудовым кодексом РФ гарантий при пр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хождении диспансеризации.</w:t>
      </w:r>
    </w:p>
    <w:p w:rsidR="00170C50" w:rsidRDefault="00170C50" w:rsidP="00170C50">
      <w:pPr>
        <w:ind w:firstLine="567"/>
        <w:jc w:val="both"/>
        <w:rPr>
          <w:b/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b/>
          <w:color w:val="000000"/>
          <w:sz w:val="24"/>
          <w:szCs w:val="24"/>
        </w:rPr>
      </w:pPr>
      <w:r w:rsidRPr="00170C50">
        <w:rPr>
          <w:b/>
          <w:color w:val="000000"/>
          <w:sz w:val="24"/>
          <w:szCs w:val="24"/>
        </w:rPr>
        <w:t>6.3. Работник обязан: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6.3.1. добросовестно исполнять свои трудовые обязанности, возложенные на него трудовым договором;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6.3.2. соблюдать настоящие Правила, трудовую дисциплину;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6.3.3. выполнять установленные нормы труда;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6.3.4. соблюдать требования по охране труда и обеспечению безопасности труда;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6.3.5. бережно относиться к имуществу работодателя (в том числе к имуществу третьих лиц, находящемуся у работодателя, если работодатель несет ответственность за сохранность этого имущества) и других работников;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6.3.6. незамедлительно сообщать работодателю либо непосредственному руковод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телю о возникновении ситуации, представляющей угрозу жизни и здоровью людей, с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хранности имущества работодателя (в том числе имущества третьих лиц, находящегося у работодателя, если работодатель несет ответственность за сохранность этого имущества);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6.3.7. по направлению работодателя проходить периодические и внеочередные (в с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ответствии с медицинскими рекомендациями) медицинские осмотры;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6.3.8. по направлению работодателя и с учетом заключений, выданных по результ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там обязательных предварительных и периодических медицинских осмотров работн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ков, проходить обязательное психиатрическое освидетельствование;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6.3.9. при наличии доступа к электронной корпоративной почте проверять ее с п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риодичностью один раз в два часа в течение рабочего дня и оперативно отвечать на пис</w:t>
      </w:r>
      <w:r w:rsidRPr="00170C50">
        <w:rPr>
          <w:color w:val="000000"/>
          <w:sz w:val="24"/>
          <w:szCs w:val="24"/>
        </w:rPr>
        <w:t>ь</w:t>
      </w:r>
      <w:r w:rsidRPr="00170C50">
        <w:rPr>
          <w:color w:val="000000"/>
          <w:sz w:val="24"/>
          <w:szCs w:val="24"/>
        </w:rPr>
        <w:t>ма руководства образовательной организации и структурного подразделения, в котором работает работник; не передавать никому пароль от электронной корпоративной почты и компьютера, закрепленного за работником.</w:t>
      </w:r>
    </w:p>
    <w:p w:rsidR="00170C50" w:rsidRDefault="00170C50" w:rsidP="00170C50">
      <w:pPr>
        <w:ind w:firstLine="567"/>
        <w:jc w:val="both"/>
        <w:rPr>
          <w:b/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b/>
          <w:color w:val="000000"/>
          <w:sz w:val="24"/>
          <w:szCs w:val="24"/>
        </w:rPr>
      </w:pPr>
      <w:r w:rsidRPr="00170C50">
        <w:rPr>
          <w:b/>
          <w:color w:val="000000"/>
          <w:sz w:val="24"/>
          <w:szCs w:val="24"/>
        </w:rPr>
        <w:t>6.4. Педагогические работники образовательной организации пользуются сл</w:t>
      </w:r>
      <w:r w:rsidRPr="00170C50">
        <w:rPr>
          <w:b/>
          <w:color w:val="000000"/>
          <w:sz w:val="24"/>
          <w:szCs w:val="24"/>
        </w:rPr>
        <w:t>е</w:t>
      </w:r>
      <w:r w:rsidRPr="00170C50">
        <w:rPr>
          <w:b/>
          <w:color w:val="000000"/>
          <w:sz w:val="24"/>
          <w:szCs w:val="24"/>
        </w:rPr>
        <w:t>дующими академическими правами и свободами: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6.4.1. свобода преподавания, свободное выражение своего мнения, свобода от вм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шательства в профессиональную деятельность;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6.4.2. свобода выбора и использования педагогически обоснованных форм, средств, методов обучения и воспитания;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6.4.3. право на творческую инициативу, разработку и применение авторских пр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грамм и методов обучения и воспитания в пределах реализуемой образовательной пр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граммы, отдельного учебного предмета, курса, дисциплины (модуля);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lastRenderedPageBreak/>
        <w:t>6.4.4. право на выбор учебников, учебных пособий, материалов и иных средств об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чения и воспитания в соответствии с образовательной программой и в порядке, устано</w:t>
      </w:r>
      <w:r w:rsidRPr="00170C50">
        <w:rPr>
          <w:color w:val="000000"/>
          <w:sz w:val="24"/>
          <w:szCs w:val="24"/>
        </w:rPr>
        <w:t>в</w:t>
      </w:r>
      <w:r w:rsidRPr="00170C50">
        <w:rPr>
          <w:color w:val="000000"/>
          <w:sz w:val="24"/>
          <w:szCs w:val="24"/>
        </w:rPr>
        <w:t>ленном законодательством об образовании;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6.4.5. право на участие в разработке образовательных программ, в том числе уче</w:t>
      </w:r>
      <w:r w:rsidRPr="00170C50">
        <w:rPr>
          <w:color w:val="000000"/>
          <w:sz w:val="24"/>
          <w:szCs w:val="24"/>
        </w:rPr>
        <w:t>б</w:t>
      </w:r>
      <w:r w:rsidRPr="00170C50">
        <w:rPr>
          <w:color w:val="000000"/>
          <w:sz w:val="24"/>
          <w:szCs w:val="24"/>
        </w:rPr>
        <w:t>ных планов, календарных учебных графиков, рабочих учебных предметов, курсов, дисц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плин (модулей), методических материалов и иных компонентов образовательных пр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грамм;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6.4.6. право на осуществление научной, научно-технической, творческой, исследов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тельской деятельности, участие в экспериментальной и международной деятельности, разработках и во внедрении инноваций;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6.4.7. право на бесплатное пользование библиотеками и информационными ресурс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ми, а также доступ в порядке, установленном локальными актами образовательной орг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низации, к информационно-телекоммуникационным сетям и базам данных, учебным и м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тодическим материалам, музейным фондам, материально-техническим средствам обесп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чения образовательной деятельности, необходимым для качественного осуществления п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дагогической, научной или исследовательской деятельности в образовательной организ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ции;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6.4.8. право на бесплатное пользование образовательными, методическими и нау</w:t>
      </w:r>
      <w:r w:rsidRPr="00170C50">
        <w:rPr>
          <w:color w:val="000000"/>
          <w:sz w:val="24"/>
          <w:szCs w:val="24"/>
        </w:rPr>
        <w:t>ч</w:t>
      </w:r>
      <w:r w:rsidRPr="00170C50">
        <w:rPr>
          <w:color w:val="000000"/>
          <w:sz w:val="24"/>
          <w:szCs w:val="24"/>
        </w:rPr>
        <w:t>ными услугами образовательной организации в порядке, установленном законодательс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вом РФ или локальными нормативными актами;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6.4.9. право на участие в управлении образовательной организации, в том числе в коллегиальных органах управления, в порядке, установленном уставом образовательной организации;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6.4.10. право на участие в обсуждении вопросов, относящихся к деятельн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сти образовательной организации, в том числе через органы управления и общественные организации;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6.4.11. право на объединение в общественные профессиональные организации в формах и в порядке, которые установлены законодательством РФ;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6.4.12. право на обращение в комиссию по урегулированию споров между участн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ками образовательных отношений;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6.4.13.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ботников.</w:t>
      </w:r>
    </w:p>
    <w:p w:rsidR="00170C50" w:rsidRDefault="00170C50" w:rsidP="00170C50">
      <w:pPr>
        <w:ind w:firstLine="567"/>
        <w:jc w:val="both"/>
        <w:rPr>
          <w:b/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b/>
          <w:color w:val="000000"/>
          <w:sz w:val="24"/>
          <w:szCs w:val="24"/>
        </w:rPr>
      </w:pPr>
      <w:r w:rsidRPr="00170C50">
        <w:rPr>
          <w:b/>
          <w:color w:val="000000"/>
          <w:sz w:val="24"/>
          <w:szCs w:val="24"/>
        </w:rPr>
        <w:t>6.5. Педагогические работники образовательной организации имеют следу</w:t>
      </w:r>
      <w:r w:rsidRPr="00170C50">
        <w:rPr>
          <w:b/>
          <w:color w:val="000000"/>
          <w:sz w:val="24"/>
          <w:szCs w:val="24"/>
        </w:rPr>
        <w:t>ю</w:t>
      </w:r>
      <w:r w:rsidRPr="00170C50">
        <w:rPr>
          <w:b/>
          <w:color w:val="000000"/>
          <w:sz w:val="24"/>
          <w:szCs w:val="24"/>
        </w:rPr>
        <w:t>щие трудовые права и социальные гарантии: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6.5.1. право на сокращенную продолжительность рабочего времени;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6.5.2. право на дополнительное профессиональное образование по профилю педаг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гической деятельности не реже чем один раз в три года;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6.5.3. право на ежегодный основной удлиненный оплачиваемый отпуск, продолж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тельность которого определяется Правительством РФ;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6.5.4.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федеральными нормативными правовыми актами;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6.5.5. право на досрочное назначение страховой пенсии по старости в порядке, уст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новленном законодательством РФ;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6.5.6. право на предоставление педагогическим работникам, состоящим на учете в качестве нуждающихся в жилых помещениях, вне очереди жилых помещений по догов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рам социального найма, право на предоставление жилых помещений специализированн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го жилищного фонда;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6.5.7. иные трудовые права, меры социальной поддержки, установленные федерал</w:t>
      </w:r>
      <w:r w:rsidRPr="00170C50">
        <w:rPr>
          <w:color w:val="000000"/>
          <w:sz w:val="24"/>
          <w:szCs w:val="24"/>
        </w:rPr>
        <w:t>ь</w:t>
      </w:r>
      <w:r w:rsidRPr="00170C50">
        <w:rPr>
          <w:color w:val="000000"/>
          <w:sz w:val="24"/>
          <w:szCs w:val="24"/>
        </w:rPr>
        <w:t>ными законами и иными нормативными правовыми актами.</w:t>
      </w:r>
    </w:p>
    <w:p w:rsidR="00170C50" w:rsidRDefault="00170C50" w:rsidP="00170C50">
      <w:pPr>
        <w:ind w:firstLine="567"/>
        <w:jc w:val="both"/>
        <w:rPr>
          <w:b/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b/>
          <w:color w:val="000000"/>
          <w:sz w:val="24"/>
          <w:szCs w:val="24"/>
        </w:rPr>
      </w:pPr>
      <w:r w:rsidRPr="00170C50">
        <w:rPr>
          <w:b/>
          <w:color w:val="000000"/>
          <w:sz w:val="24"/>
          <w:szCs w:val="24"/>
        </w:rPr>
        <w:t>6.6. Педагогические работники образовательной организации обязаны: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lastRenderedPageBreak/>
        <w:t>6.6.1. осуществлять свою деятельность на высоком профессиональном уровне, обе</w:t>
      </w:r>
      <w:r w:rsidRPr="00170C50">
        <w:rPr>
          <w:color w:val="000000"/>
          <w:sz w:val="24"/>
          <w:szCs w:val="24"/>
        </w:rPr>
        <w:t>с</w:t>
      </w:r>
      <w:r w:rsidRPr="00170C50">
        <w:rPr>
          <w:color w:val="000000"/>
          <w:sz w:val="24"/>
          <w:szCs w:val="24"/>
        </w:rPr>
        <w:t>печивать в полном объеме реализацию преподаваемого учебного предмета, курса, дисц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плины (модуля) в соответствии с утвержденной рабочей программой;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6.6.2. соблюдать правовые, нравственные и этические нормы, следовать требованиям профессиональной этики;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6.6.3. уважать честь и достоинство обучающихся и других участников образовател</w:t>
      </w:r>
      <w:r w:rsidRPr="00170C50">
        <w:rPr>
          <w:color w:val="000000"/>
          <w:sz w:val="24"/>
          <w:szCs w:val="24"/>
        </w:rPr>
        <w:t>ь</w:t>
      </w:r>
      <w:r w:rsidRPr="00170C50">
        <w:rPr>
          <w:color w:val="000000"/>
          <w:sz w:val="24"/>
          <w:szCs w:val="24"/>
        </w:rPr>
        <w:t>ных отношений;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6.6.4. развивать у обучающихся познавательную активность, самостоятельность, инициативу, творческие способности, формировать гражданскую позицию, способность к труду и жизни в условиях современного мира, формировать у обучающихся культуру зд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рового и безопасного образа жизни;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6.6.5. применять педагогически обоснованные и обеспечивающие высокое качество образования формы, методы обучения и воспитания;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6.6.6.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сти с медицинскими организациями;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6.6.7. систематически повышать свой профессиональный уровень;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6.6.8. проходить аттестацию на соответствие занимаемой должности в порядке, у</w:t>
      </w:r>
      <w:r w:rsidRPr="00170C50">
        <w:rPr>
          <w:color w:val="000000"/>
          <w:sz w:val="24"/>
          <w:szCs w:val="24"/>
        </w:rPr>
        <w:t>с</w:t>
      </w:r>
      <w:r w:rsidRPr="00170C50">
        <w:rPr>
          <w:color w:val="000000"/>
          <w:sz w:val="24"/>
          <w:szCs w:val="24"/>
        </w:rPr>
        <w:t>тановленном законодательством об образовании;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6.6.9.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6.6.10. проходить в установленном законодательством РФ порядке обучение и пр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верку знаний и навыков в области охраны труда;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6.6.11. соблюдать устав образовательной организации, положение о специализир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ванном структурном подразделении образовательной организации, настоящие Правила;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6.6.12. при осуществлении академических прав и свобод соблюдать права и свободы других участников образовательных отношений, требования законодательства РФ, но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t>мы профессиональной этики педагогических работников, закрепленные в локальных актах образовательной организации;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6.6.13. использовать личные мобильные устройства на территории образовательной организации только в беззвучном режиме с отключенной вибрацией.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6.7. Работники освобождаются от работы для прохождения диспансеризации на о</w:t>
      </w:r>
      <w:r w:rsidRPr="00170C50">
        <w:rPr>
          <w:color w:val="000000"/>
          <w:sz w:val="24"/>
          <w:szCs w:val="24"/>
        </w:rPr>
        <w:t>с</w:t>
      </w:r>
      <w:r w:rsidRPr="00170C50">
        <w:rPr>
          <w:color w:val="000000"/>
          <w:sz w:val="24"/>
          <w:szCs w:val="24"/>
        </w:rPr>
        <w:t>новании письменного заявления на имя директора образовательной организации, соглас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ванного с непосредственным руководителем или лицом, временно исполняющим его об</w:t>
      </w:r>
      <w:r w:rsidRPr="00170C50">
        <w:rPr>
          <w:color w:val="000000"/>
          <w:sz w:val="24"/>
          <w:szCs w:val="24"/>
        </w:rPr>
        <w:t>я</w:t>
      </w:r>
      <w:r w:rsidRPr="00170C50">
        <w:rPr>
          <w:color w:val="000000"/>
          <w:sz w:val="24"/>
          <w:szCs w:val="24"/>
        </w:rPr>
        <w:t>занности. Согласованное заявление подают в отдел кадров.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6.7.1. Если директор образовательной организации не согласится с датой освобожд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ния от работы, указанной в заявлении, работнику предлагают выбрать другую дату.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6.7.2. Результаты рассмотрения заявления директор образовательной организации, лицо, его заменяющее, оформляют в виде резолюции на заявлении.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6.7.3. Работник должен представить в отдел кадров справку из медицинской орган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зации, подтверждающую прохождение диспансеризации в день (дни) освобождения от работы не позднее трех рабочих дней со дня прохождения диспансеризации.</w:t>
      </w:r>
    </w:p>
    <w:p w:rsidR="00C0202D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6.8. Конкретные трудовые обязанности работников образовательной организации определяются трудовым договором и должностной инструкцией, соответствующими л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кальными актами, федеральными законами и иными нормативными правовыми актами.</w:t>
      </w:r>
    </w:p>
    <w:p w:rsidR="00170C50" w:rsidRPr="00170C50" w:rsidRDefault="00170C50" w:rsidP="00170C50">
      <w:pPr>
        <w:jc w:val="both"/>
        <w:rPr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7. Основные права и обязанности работодателя</w:t>
      </w:r>
    </w:p>
    <w:p w:rsidR="00170C50" w:rsidRPr="00170C50" w:rsidRDefault="00170C5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b/>
          <w:color w:val="000000"/>
          <w:sz w:val="24"/>
          <w:szCs w:val="24"/>
        </w:rPr>
      </w:pPr>
      <w:r w:rsidRPr="00170C50">
        <w:rPr>
          <w:b/>
          <w:color w:val="000000"/>
          <w:sz w:val="24"/>
          <w:szCs w:val="24"/>
        </w:rPr>
        <w:t>7.1. Работодатель имеет право: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7.1.1. заключать, изменять и расторгать трудовые договоры с работниками в порядке и на условиях, установленных Трудовым кодексом РФ и иными федеральными законами;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7.1.2. вести коллективные переговоры и заключать коллективные договоры;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7.1.3. поощрять работников за добросовестный эффективный труд;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lastRenderedPageBreak/>
        <w:t>7.1.4. требовать от работников исполнения ими трудовых обязанностей и бережного отношения к имуществу образовательной организации и других работников, соблюдения настоящих Правил, иных локальных актов образовательной организации, требований о</w:t>
      </w:r>
      <w:r w:rsidRPr="00170C50">
        <w:rPr>
          <w:color w:val="000000"/>
          <w:sz w:val="24"/>
          <w:szCs w:val="24"/>
        </w:rPr>
        <w:t>х</w:t>
      </w:r>
      <w:r w:rsidRPr="00170C50">
        <w:rPr>
          <w:color w:val="000000"/>
          <w:sz w:val="24"/>
          <w:szCs w:val="24"/>
        </w:rPr>
        <w:t>раны труда;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7.1.5. привлекать работников к дисциплинарной и материальной ответственности в порядке, установленном Трудовым кодексом РФ и иными федеральными законами;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7.1.6. реализовывать права, предоставленные ему законодательством о специальной оценке условий труда;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7.1.7. проводить самостоятельно оценку соблюдения требований трудового закон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дательства и иных нормативных правовых актов, содержащих нормы трудового права (самообследование);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7.1.8. разрабатывать и принимать локальные акты;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7.1.9. устанавливать штатное расписание образовательной организации;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7.1.10. распределять должностные обязанности между работниками образовательной организации;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7.1.11. использовать в целях контроля за безопасностью производства работ приб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ры, устройства, оборудование и (или) комплексы (системы) приборов, устройств, обор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дования, обеспечивающих дистанционную видео-, аудио- или иную фиксацию процессов производства работ, обеспечивать хранение полученной информации;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7.1.12. иные права, установленном Трудовым кодексом РФ и иными федеральными законами.</w:t>
      </w:r>
    </w:p>
    <w:p w:rsidR="00170C50" w:rsidRDefault="00170C50" w:rsidP="00170C50">
      <w:pPr>
        <w:ind w:firstLine="567"/>
        <w:jc w:val="both"/>
        <w:rPr>
          <w:b/>
          <w:color w:val="000000"/>
          <w:sz w:val="24"/>
          <w:szCs w:val="24"/>
        </w:rPr>
      </w:pPr>
    </w:p>
    <w:p w:rsidR="00C0202D" w:rsidRPr="00170C50" w:rsidRDefault="00C0202D" w:rsidP="00170C50">
      <w:pPr>
        <w:ind w:firstLine="567"/>
        <w:jc w:val="both"/>
        <w:rPr>
          <w:b/>
          <w:color w:val="000000"/>
          <w:sz w:val="24"/>
          <w:szCs w:val="24"/>
        </w:rPr>
      </w:pPr>
      <w:r w:rsidRPr="00170C50">
        <w:rPr>
          <w:b/>
          <w:color w:val="000000"/>
          <w:sz w:val="24"/>
          <w:szCs w:val="24"/>
        </w:rPr>
        <w:t>7.2. Работодатель обязан: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7.2.1. соблюдать трудовое законодательство и иные нормативные правовые акты, содержащие нормы трудового права, локальные акты, условия коллективного договора, соглашений и трудовых договоров;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7.2.2. предоставлять работникам работу, обусловленную трудовым договором;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7.2.3. обеспечивать безопасность и условия труда, соответствующие государстве</w:t>
      </w:r>
      <w:r w:rsidRPr="00170C50">
        <w:rPr>
          <w:color w:val="000000"/>
          <w:sz w:val="24"/>
          <w:szCs w:val="24"/>
        </w:rPr>
        <w:t>н</w:t>
      </w:r>
      <w:r w:rsidRPr="00170C50">
        <w:rPr>
          <w:color w:val="000000"/>
          <w:sz w:val="24"/>
          <w:szCs w:val="24"/>
        </w:rPr>
        <w:t>ным нормативным требованиям охраны труда;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7.2.4. обеспечивать работников оборудованием, инструментами, технической док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ментацией и иными средствами, необходимыми для исполнения ими трудовых обязанн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стей;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7.2.5. обеспечивать работникам равную оплату труда за труд равной ценности;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 xml:space="preserve">7.2.6. своевременно и в полном размере выплачивать причитающуюся работникам </w:t>
      </w:r>
      <w:bookmarkStart w:id="1" w:name="_GoBack"/>
      <w:r w:rsidRPr="00170C50">
        <w:rPr>
          <w:color w:val="000000"/>
          <w:sz w:val="24"/>
          <w:szCs w:val="24"/>
        </w:rPr>
        <w:t>заработную плату</w:t>
      </w:r>
      <w:bookmarkEnd w:id="1"/>
      <w:r w:rsidRPr="00170C50">
        <w:rPr>
          <w:color w:val="000000"/>
          <w:sz w:val="24"/>
          <w:szCs w:val="24"/>
        </w:rPr>
        <w:t xml:space="preserve"> не реже чем каждые полмесяца в денежной форме в соответствии с Трудовым кодексом РФ, трудовыми договорами и настоящими Правилами;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7.2.7. вести коллективные переговоры, а также заключать коллективный договор в порядке, установленном Трудовым кодексом РФ;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7.2.8. предоставлять представителям работников полную и достоверную информ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цию, необходимую для заключения коллективного договора, соглашения и контроля за их выполнением;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7.2.9. знакомить работников под подпись с принимаемыми локальными актами, н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посредственно связанными с их трудовой деятельностью;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7.2.10. своевременно выполнять предписания федерального органа исполнительной власти, 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t>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7.2.11.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тельства и иных актов, содержащих нормы трудового права, принимать меры по устран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нию выявленных нарушений и сообщать о принятых мерах указанным органам и предст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вителям;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lastRenderedPageBreak/>
        <w:t>7.2.12. создавать условия, обеспечивающие участие работников в управлении орг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низацией в предусмотренных Трудовым кодексом РФ, иными федеральными законами и коллективным договором формах;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7.2.13. обеспечивать бытовые нужды работников, связанные с исполнением ими трудовых обязанностей;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7.2.14. осуществлять обязательное социальное страхование работников в поря</w:t>
      </w:r>
      <w:r w:rsidRPr="00170C50">
        <w:rPr>
          <w:color w:val="000000"/>
          <w:sz w:val="24"/>
          <w:szCs w:val="24"/>
        </w:rPr>
        <w:t>д</w:t>
      </w:r>
      <w:r w:rsidRPr="00170C50">
        <w:rPr>
          <w:color w:val="000000"/>
          <w:sz w:val="24"/>
          <w:szCs w:val="24"/>
        </w:rPr>
        <w:t>ке, установленном федеральными законами;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7.2.15. возмещать вред, причиненный работникам в связи с исполнением ими труд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вых обязанностей, а также компенсировать моральный вред в порядке и на условиях, к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торые установлены Трудовым кодексом РФ, другими федеральными законами и иными нормативными правовыми актами РФ;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7.2.16. исполнять иные обязанности, предусмотренные трудовым законодательс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вом, в том числе законодательством о специальной оценке условий труда, и иными но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t>мативными правовыми актами, содержащими нормы трудового права, коллективным 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говором, соглашениями, локальными нормативными актами и трудовыми договорами;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7.2.17. создавать условия и организовывать дополнительное профессиональное обр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зование работников;</w:t>
      </w:r>
    </w:p>
    <w:p w:rsidR="00C0202D" w:rsidRPr="00170C50" w:rsidRDefault="00C0202D" w:rsidP="00170C5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7.2.18. создавать необходимые условия для охраны и укрепления здоровья, орган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зации питания работников образовательной организации.</w:t>
      </w: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8. Режим работы</w:t>
      </w:r>
    </w:p>
    <w:p w:rsidR="00255F30" w:rsidRPr="00170C50" w:rsidRDefault="00255F30" w:rsidP="00170C50">
      <w:pPr>
        <w:jc w:val="center"/>
        <w:rPr>
          <w:color w:val="000000"/>
          <w:sz w:val="24"/>
          <w:szCs w:val="24"/>
        </w:rPr>
      </w:pP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8.1. Режим работы </w:t>
      </w:r>
      <w:r w:rsidRPr="00255F30">
        <w:rPr>
          <w:color w:val="000000"/>
          <w:sz w:val="24"/>
          <w:szCs w:val="24"/>
        </w:rPr>
        <w:t xml:space="preserve">образовательной </w:t>
      </w:r>
      <w:r w:rsidR="00255F30" w:rsidRPr="00255F30">
        <w:rPr>
          <w:color w:val="000000"/>
          <w:sz w:val="24"/>
          <w:szCs w:val="24"/>
        </w:rPr>
        <w:t>организации определяется</w:t>
      </w:r>
      <w:r w:rsidRPr="00255F30">
        <w:rPr>
          <w:color w:val="000000"/>
          <w:sz w:val="24"/>
          <w:szCs w:val="24"/>
        </w:rPr>
        <w:t xml:space="preserve"> приказами директора образовательной организации и локальными нормативными актами образовательной о</w:t>
      </w:r>
      <w:r w:rsidRPr="00255F30">
        <w:rPr>
          <w:color w:val="000000"/>
          <w:sz w:val="24"/>
          <w:szCs w:val="24"/>
        </w:rPr>
        <w:t>р</w:t>
      </w:r>
      <w:r w:rsidRPr="00255F30">
        <w:rPr>
          <w:color w:val="000000"/>
          <w:sz w:val="24"/>
          <w:szCs w:val="24"/>
        </w:rPr>
        <w:t xml:space="preserve">ганизации. 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В образовательной организации устанавливается пятидневная рабочая неделя для педагогического состава начальной школы, основной и средней школы.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Рабочее время педагогических работников образовательной организации определ</w:t>
      </w:r>
      <w:r w:rsidRPr="00255F30">
        <w:rPr>
          <w:color w:val="000000"/>
          <w:sz w:val="24"/>
          <w:szCs w:val="24"/>
        </w:rPr>
        <w:t>я</w:t>
      </w:r>
      <w:r w:rsidRPr="00255F30">
        <w:rPr>
          <w:color w:val="000000"/>
          <w:sz w:val="24"/>
          <w:szCs w:val="24"/>
        </w:rPr>
        <w:t>ется графиками работы, учебным расписанием, графиком дежурств и обязанностями, пр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дусмотренными их трудовыми договорами и дополнительными соглашениями к ним.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Школьное отделение работает с 9:00 до 18:00.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График работы школьной библиотеки определяется распоряжением директора МКОУ «Зябинская СОШ».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Для руководящего, административно-хозяйственного, обслуживающего и учебно-вспомогательного персонала устанавливается пяти- или шестидневная рабочая неделя в соответствии с графиками работы. Графики работы утверждаются директором образов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тельной организации с учетом мнения профсоюзного органа и предусматривают время начала и окончания работы, перерыва для отдыха и питания. Графики объявляются рабо</w:t>
      </w:r>
      <w:r w:rsidRPr="00255F30">
        <w:rPr>
          <w:color w:val="000000"/>
          <w:sz w:val="24"/>
          <w:szCs w:val="24"/>
        </w:rPr>
        <w:t>т</w:t>
      </w:r>
      <w:r w:rsidRPr="00255F30">
        <w:rPr>
          <w:color w:val="000000"/>
          <w:sz w:val="24"/>
          <w:szCs w:val="24"/>
        </w:rPr>
        <w:t>никам под подпись и вывешиваются на сайте образовательной организации и на инфо</w:t>
      </w:r>
      <w:r w:rsidRPr="00255F30">
        <w:rPr>
          <w:color w:val="000000"/>
          <w:sz w:val="24"/>
          <w:szCs w:val="24"/>
        </w:rPr>
        <w:t>р</w:t>
      </w:r>
      <w:r w:rsidRPr="00255F30">
        <w:rPr>
          <w:color w:val="000000"/>
          <w:sz w:val="24"/>
          <w:szCs w:val="24"/>
        </w:rPr>
        <w:t>мационном стенде.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8.2. Режим рабочего времени и времени отдыха педагогических работников и иных работников образовательной организации устанавливается настоящими Правилами в с</w:t>
      </w:r>
      <w:r w:rsidRPr="00255F30">
        <w:rPr>
          <w:color w:val="000000"/>
          <w:sz w:val="24"/>
          <w:szCs w:val="24"/>
        </w:rPr>
        <w:t>о</w:t>
      </w:r>
      <w:r w:rsidRPr="00255F30">
        <w:rPr>
          <w:color w:val="000000"/>
          <w:sz w:val="24"/>
          <w:szCs w:val="24"/>
        </w:rPr>
        <w:t>ответствии с трудовым законодательством, иными нормативными правовыми актами, с</w:t>
      </w:r>
      <w:r w:rsidRPr="00255F30">
        <w:rPr>
          <w:color w:val="000000"/>
          <w:sz w:val="24"/>
          <w:szCs w:val="24"/>
        </w:rPr>
        <w:t>о</w:t>
      </w:r>
      <w:r w:rsidRPr="00255F30">
        <w:rPr>
          <w:color w:val="000000"/>
          <w:sz w:val="24"/>
          <w:szCs w:val="24"/>
        </w:rPr>
        <w:t>держащими нормы трудового права, коллективным договором с учетом: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а) режима деятельности МКОУ «Зябинская СОШ», связанного с пребыванием об</w:t>
      </w:r>
      <w:r w:rsidRPr="00255F30">
        <w:rPr>
          <w:color w:val="000000"/>
          <w:sz w:val="24"/>
          <w:szCs w:val="24"/>
        </w:rPr>
        <w:t>у</w:t>
      </w:r>
      <w:r w:rsidRPr="00255F30">
        <w:rPr>
          <w:color w:val="000000"/>
          <w:sz w:val="24"/>
          <w:szCs w:val="24"/>
        </w:rPr>
        <w:t>чающихся в течение определенного времени, сезона, сменностью учебных, тренирово</w:t>
      </w:r>
      <w:r w:rsidRPr="00255F30">
        <w:rPr>
          <w:color w:val="000000"/>
          <w:sz w:val="24"/>
          <w:szCs w:val="24"/>
        </w:rPr>
        <w:t>ч</w:t>
      </w:r>
      <w:r w:rsidRPr="00255F30">
        <w:rPr>
          <w:color w:val="000000"/>
          <w:sz w:val="24"/>
          <w:szCs w:val="24"/>
        </w:rPr>
        <w:t>ных занятий и другими особенностями работы МКОУ «Зябинская СОШ»;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б) положений федеральных нормативных правовых актов;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в) объема фактической учебной (тренировочной) нагрузки (педагогической работы) педагогических работников;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г) времени, необходимого для выполнения входящих в рабочее время педагогич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ских работников в зависимости от занимаемой ими должности иных предусмотренных квалификационными характеристиками должностных обязанностей;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д) времени, необходимого для выполнения педагогическими работниками и иными работниками образовательной организации дополнительной работы за дополнительную оплату по соглашению сторон трудового договора.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lastRenderedPageBreak/>
        <w:t>8.3. Режим работы директора образовательной организации определяется графиком работы с учетом необходимости обеспечения руководящих функций.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8.4. Инженерно-техническим, административно-хозяйственным, производственным, учебно-вспомогательным и иным (непедагогическим) работникам образовательной орг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низации, осуществляющим вспомогательные функции, устанавливается продолжител</w:t>
      </w:r>
      <w:r w:rsidRPr="00255F30">
        <w:rPr>
          <w:color w:val="000000"/>
          <w:sz w:val="24"/>
          <w:szCs w:val="24"/>
        </w:rPr>
        <w:t>ь</w:t>
      </w:r>
      <w:r w:rsidRPr="00255F30">
        <w:rPr>
          <w:color w:val="000000"/>
          <w:sz w:val="24"/>
          <w:szCs w:val="24"/>
        </w:rPr>
        <w:t>ность рабочего времени 40 часов в неделю, за исключением случаев, установленных тр</w:t>
      </w:r>
      <w:r w:rsidRPr="00255F30">
        <w:rPr>
          <w:color w:val="000000"/>
          <w:sz w:val="24"/>
          <w:szCs w:val="24"/>
        </w:rPr>
        <w:t>у</w:t>
      </w:r>
      <w:r w:rsidRPr="00255F30">
        <w:rPr>
          <w:color w:val="000000"/>
          <w:sz w:val="24"/>
          <w:szCs w:val="24"/>
        </w:rPr>
        <w:t>довым законодательством.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8.5. Продолжительность рабочего времени для обслуживающего персонала и раб</w:t>
      </w:r>
      <w:r w:rsidRPr="00255F30">
        <w:rPr>
          <w:color w:val="000000"/>
          <w:sz w:val="24"/>
          <w:szCs w:val="24"/>
        </w:rPr>
        <w:t>о</w:t>
      </w:r>
      <w:r w:rsidRPr="00255F30">
        <w:rPr>
          <w:color w:val="000000"/>
          <w:sz w:val="24"/>
          <w:szCs w:val="24"/>
        </w:rPr>
        <w:t>чих определяется графиком сменности, составляемым с соблюдением установленной пр</w:t>
      </w:r>
      <w:r w:rsidRPr="00255F30">
        <w:rPr>
          <w:color w:val="000000"/>
          <w:sz w:val="24"/>
          <w:szCs w:val="24"/>
        </w:rPr>
        <w:t>о</w:t>
      </w:r>
      <w:r w:rsidRPr="00255F30">
        <w:rPr>
          <w:color w:val="000000"/>
          <w:sz w:val="24"/>
          <w:szCs w:val="24"/>
        </w:rPr>
        <w:t>должительности рабочего времени за неделю или другой учетный период. График утве</w:t>
      </w:r>
      <w:r w:rsidRPr="00255F30">
        <w:rPr>
          <w:color w:val="000000"/>
          <w:sz w:val="24"/>
          <w:szCs w:val="24"/>
        </w:rPr>
        <w:t>р</w:t>
      </w:r>
      <w:r w:rsidRPr="00255F30">
        <w:rPr>
          <w:color w:val="000000"/>
          <w:sz w:val="24"/>
          <w:szCs w:val="24"/>
        </w:rPr>
        <w:t xml:space="preserve">ждается директором образовательной </w:t>
      </w:r>
      <w:r w:rsidR="00255F30" w:rsidRPr="00255F30">
        <w:rPr>
          <w:color w:val="000000"/>
          <w:sz w:val="24"/>
          <w:szCs w:val="24"/>
        </w:rPr>
        <w:t>организации.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8.6. Педагогическим работникам образовательной организации устанавливается с</w:t>
      </w:r>
      <w:r w:rsidRPr="00255F30">
        <w:rPr>
          <w:color w:val="000000"/>
          <w:sz w:val="24"/>
          <w:szCs w:val="24"/>
        </w:rPr>
        <w:t>о</w:t>
      </w:r>
      <w:r w:rsidRPr="00255F30">
        <w:rPr>
          <w:color w:val="000000"/>
          <w:sz w:val="24"/>
          <w:szCs w:val="24"/>
        </w:rPr>
        <w:t>кращенная продолжительность рабочего времени – не более 36 часов в неделю.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8.7. В зависимости от занимаемой должности в рабочее время педагогических р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ботников включается учебная (преподавательская) и воспитательная работа, в том числе практическая подготовка обучающихся, индивидуальная работа с обучающимися, нау</w:t>
      </w:r>
      <w:r w:rsidRPr="00255F30">
        <w:rPr>
          <w:color w:val="000000"/>
          <w:sz w:val="24"/>
          <w:szCs w:val="24"/>
        </w:rPr>
        <w:t>ч</w:t>
      </w:r>
      <w:r w:rsidRPr="00255F30">
        <w:rPr>
          <w:color w:val="000000"/>
          <w:sz w:val="24"/>
          <w:szCs w:val="24"/>
        </w:rPr>
        <w:t>ная, творческая и исследовательская работа, а также другая педагогическая работа, пред</w:t>
      </w:r>
      <w:r w:rsidRPr="00255F30">
        <w:rPr>
          <w:color w:val="000000"/>
          <w:sz w:val="24"/>
          <w:szCs w:val="24"/>
        </w:rPr>
        <w:t>у</w:t>
      </w:r>
      <w:r w:rsidRPr="00255F30">
        <w:rPr>
          <w:color w:val="000000"/>
          <w:sz w:val="24"/>
          <w:szCs w:val="24"/>
        </w:rPr>
        <w:t>смотренная трудовыми (должностными) обязанностями и (или) индивидуальным планом, –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</w:t>
      </w:r>
      <w:r w:rsidRPr="00255F30">
        <w:rPr>
          <w:color w:val="000000"/>
          <w:sz w:val="24"/>
          <w:szCs w:val="24"/>
        </w:rPr>
        <w:t>ю</w:t>
      </w:r>
      <w:r w:rsidRPr="00255F30">
        <w:rPr>
          <w:color w:val="000000"/>
          <w:sz w:val="24"/>
          <w:szCs w:val="24"/>
        </w:rPr>
        <w:t>щимися.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8.8. Продолжительность рабочего времени (норма часов педагогической работы за ставку заработной платы) педагогического работника образовательной организации опр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деляется в зависимости от его должности или специальности с учетом особенностей, у</w:t>
      </w:r>
      <w:r w:rsidRPr="00255F30">
        <w:rPr>
          <w:color w:val="000000"/>
          <w:sz w:val="24"/>
          <w:szCs w:val="24"/>
        </w:rPr>
        <w:t>с</w:t>
      </w:r>
      <w:r w:rsidRPr="00255F30">
        <w:rPr>
          <w:color w:val="000000"/>
          <w:sz w:val="24"/>
          <w:szCs w:val="24"/>
        </w:rPr>
        <w:t>тановленных федеральными нормативными правовыми актами.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8.9. Норма часов для педагогических работников, ведущих учебную и преподав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тельскую работу, определяется в порядке, установленном федеральными нормативными правовыми актами.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8.10. Нормы часов педагогической работы за ставку заработной платы устанавлив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ются в астрономических часах. Для педагогических работников, ведущих преподавател</w:t>
      </w:r>
      <w:r w:rsidRPr="00255F30">
        <w:rPr>
          <w:color w:val="000000"/>
          <w:sz w:val="24"/>
          <w:szCs w:val="24"/>
        </w:rPr>
        <w:t>ь</w:t>
      </w:r>
      <w:r w:rsidRPr="00255F30">
        <w:rPr>
          <w:color w:val="000000"/>
          <w:sz w:val="24"/>
          <w:szCs w:val="24"/>
        </w:rPr>
        <w:t>скую работу, нормы часов устанавливаются в астрономических часах, включая короткие перерывы (перемены), динамическую паузу.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8.11. Нормируемая часть педагогической работы работников, ведущих преподав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тельскую работу, включает проводимые учебные (тренировочные) занятия, независимо от их продолжительности, и короткие перерывы (перемены) между занятиями, установле</w:t>
      </w:r>
      <w:r w:rsidRPr="00255F30">
        <w:rPr>
          <w:color w:val="000000"/>
          <w:sz w:val="24"/>
          <w:szCs w:val="24"/>
        </w:rPr>
        <w:t>н</w:t>
      </w:r>
      <w:r w:rsidRPr="00255F30">
        <w:rPr>
          <w:color w:val="000000"/>
          <w:sz w:val="24"/>
          <w:szCs w:val="24"/>
        </w:rPr>
        <w:t>ные для обучающихся.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8.12. Учебная (преподавательская) нагрузка исчисляется исходя из продолжительн</w:t>
      </w:r>
      <w:r w:rsidRPr="00255F30">
        <w:rPr>
          <w:color w:val="000000"/>
          <w:sz w:val="24"/>
          <w:szCs w:val="24"/>
        </w:rPr>
        <w:t>о</w:t>
      </w:r>
      <w:r w:rsidRPr="00255F30">
        <w:rPr>
          <w:color w:val="000000"/>
          <w:sz w:val="24"/>
          <w:szCs w:val="24"/>
        </w:rPr>
        <w:t>сти занятий, не превышающей 45 минут.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8.13. Конкретная продолжительность занятий, в том числе возможность проведения спаренных занятий, а также перерывов (перемен) между ними предусматривается уставом либо локальным актом образовательной организации с учетом соответствующих санита</w:t>
      </w:r>
      <w:r w:rsidRPr="00255F30">
        <w:rPr>
          <w:color w:val="000000"/>
          <w:sz w:val="24"/>
          <w:szCs w:val="24"/>
        </w:rPr>
        <w:t>р</w:t>
      </w:r>
      <w:r w:rsidRPr="00255F30">
        <w:rPr>
          <w:color w:val="000000"/>
          <w:sz w:val="24"/>
          <w:szCs w:val="24"/>
        </w:rPr>
        <w:t>но-эпидемиологических правил и нормативов.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8.14. Выполнение учебной (преподавательской) нагрузки регулируется расписанием занятий.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8.15. При определении учебной нагрузки педагогических работников в образов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тельной организации ее объем устанавливается по выполнению учебной (преподавател</w:t>
      </w:r>
      <w:r w:rsidRPr="00255F30">
        <w:rPr>
          <w:color w:val="000000"/>
          <w:sz w:val="24"/>
          <w:szCs w:val="24"/>
        </w:rPr>
        <w:t>ь</w:t>
      </w:r>
      <w:r w:rsidRPr="00255F30">
        <w:rPr>
          <w:color w:val="000000"/>
          <w:sz w:val="24"/>
          <w:szCs w:val="24"/>
        </w:rPr>
        <w:t>ской) работы во взаимодействии с обучающимися по видам учебной деятельности, уст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новленным учебным планом (индивидуальным учебным планом), текущему контролю у</w:t>
      </w:r>
      <w:r w:rsidRPr="00255F30">
        <w:rPr>
          <w:color w:val="000000"/>
          <w:sz w:val="24"/>
          <w:szCs w:val="24"/>
        </w:rPr>
        <w:t>с</w:t>
      </w:r>
      <w:r w:rsidRPr="00255F30">
        <w:rPr>
          <w:color w:val="000000"/>
          <w:sz w:val="24"/>
          <w:szCs w:val="24"/>
        </w:rPr>
        <w:t>певаемости, промежуточной и итоговой аттестации обучающихся.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8.16. Объем учебной нагрузки педагогических работников образовательной орган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зации, выполняющих учебную (преподавательскую) работу, определяется ежегодно на начало учебного года (тренировочного периода, спортивного сезона) и устанавливается локальным актом образовательной организации.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8.17. Объем учебной нагрузки, установленный педагогическому работнику, оговар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вается в его трудовом договоре.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lastRenderedPageBreak/>
        <w:t>8.18. Объем учебной нагрузки педагогических работников образовательной орган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зации, установленный на начало учебного года, не может быть изменен в текущем уче</w:t>
      </w:r>
      <w:r w:rsidRPr="00255F30">
        <w:rPr>
          <w:color w:val="000000"/>
          <w:sz w:val="24"/>
          <w:szCs w:val="24"/>
        </w:rPr>
        <w:t>б</w:t>
      </w:r>
      <w:r w:rsidRPr="00255F30">
        <w:rPr>
          <w:color w:val="000000"/>
          <w:sz w:val="24"/>
          <w:szCs w:val="24"/>
        </w:rPr>
        <w:t>ном году по инициативе образовательной организации, за исключением изменения объема учебной нагрузки педагогических работников в сторону ее снижения, связанного с уменьшением количества часов по учебным планам, учебным графикам, сокращением к</w:t>
      </w:r>
      <w:r w:rsidRPr="00255F30">
        <w:rPr>
          <w:color w:val="000000"/>
          <w:sz w:val="24"/>
          <w:szCs w:val="24"/>
        </w:rPr>
        <w:t>о</w:t>
      </w:r>
      <w:r w:rsidRPr="00255F30">
        <w:rPr>
          <w:color w:val="000000"/>
          <w:sz w:val="24"/>
          <w:szCs w:val="24"/>
        </w:rPr>
        <w:t>личества обучающихся, занимающихся, групп, сокращением количества классов (классов-комплектов).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8.19. Объем учебной нагрузки педагогических работников образовательной орган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зации, установленный в текущем учебном году, не может быть изменен по инициат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ве образовательной организации на следующий учебный год (тренировочный период, спортивный сезон), за исключением случаев изменения учебной нагрузки педагогических работников в сторону ее снижения, связанного с уменьшением количества часов по уче</w:t>
      </w:r>
      <w:r w:rsidRPr="00255F30">
        <w:rPr>
          <w:color w:val="000000"/>
          <w:sz w:val="24"/>
          <w:szCs w:val="24"/>
        </w:rPr>
        <w:t>б</w:t>
      </w:r>
      <w:r w:rsidRPr="00255F30">
        <w:rPr>
          <w:color w:val="000000"/>
          <w:sz w:val="24"/>
          <w:szCs w:val="24"/>
        </w:rPr>
        <w:t>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8.20. Об изменениях объема учебной нагрузки (увеличении или снижении), а также о причинах, вызвавших необходимость таких изменений, образовательная организация ув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домляет педагогических работников в письменной форме не позднее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8.21. Учебная нагрузка педагогических работников определяется с учетом количес</w:t>
      </w:r>
      <w:r w:rsidRPr="00255F30">
        <w:rPr>
          <w:color w:val="000000"/>
          <w:sz w:val="24"/>
          <w:szCs w:val="24"/>
        </w:rPr>
        <w:t>т</w:t>
      </w:r>
      <w:r w:rsidRPr="00255F30">
        <w:rPr>
          <w:color w:val="000000"/>
          <w:sz w:val="24"/>
          <w:szCs w:val="24"/>
        </w:rPr>
        <w:t>ва часов по учебным планам, рабочим программам учебных предметов, образовательным программам, кадрового обеспечения образовательной организации.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Локальные нормативные акты образовательной организации по вопросам определ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ния учебной нагрузки педагогических работников, осуществляющих учебную (преподав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тельскую) работу, а также ее изменения принимаются с учетом мнения профсоюза обр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зовательной организации.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8.22. В случаях, предусмотренных федеральными нормативными правовыми актами, педагогическим работникам, которым не может быть обеспечена учебная нагрузка в об</w:t>
      </w:r>
      <w:r w:rsidRPr="00255F30">
        <w:rPr>
          <w:color w:val="000000"/>
          <w:sz w:val="24"/>
          <w:szCs w:val="24"/>
        </w:rPr>
        <w:t>ъ</w:t>
      </w:r>
      <w:r w:rsidRPr="00255F30">
        <w:rPr>
          <w:color w:val="000000"/>
          <w:sz w:val="24"/>
          <w:szCs w:val="24"/>
        </w:rPr>
        <w:t>еме, соответствующем норме часов учебной работы, установленной за ставку заработной платы, гарантируется выплата ставки заработной платы в полном размере при условии догрузки до установленной нормы часов другой педагогической работой.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8.23. При возложении на педагогических работников образовательной организации, для которых образовательная организация является основным местом раб</w:t>
      </w:r>
      <w:r w:rsidRPr="00255F30">
        <w:rPr>
          <w:color w:val="000000"/>
          <w:sz w:val="24"/>
          <w:szCs w:val="24"/>
        </w:rPr>
        <w:t>о</w:t>
      </w:r>
      <w:r w:rsidRPr="00255F30">
        <w:rPr>
          <w:color w:val="000000"/>
          <w:sz w:val="24"/>
          <w:szCs w:val="24"/>
        </w:rPr>
        <w:t>ты, обязанностей по обучению на дому детей, которые по состоянию здоровья не могут посещать образовательную организацию, количество часов, установленное для обучения таких детей, включается в учебную нагрузку педагогических работников.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8.24. Учебная нагрузка, выполненная в порядке замещения временно отсутствующих по болезни и другим причинам педагогических работников, оплачивается дополнительно.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8.25. Определение учебной нагрузки лицам, замещающим должности педагогич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</w:t>
      </w:r>
      <w:r w:rsidRPr="00255F30">
        <w:rPr>
          <w:color w:val="000000"/>
          <w:sz w:val="24"/>
          <w:szCs w:val="24"/>
        </w:rPr>
        <w:t>ы</w:t>
      </w:r>
      <w:r w:rsidRPr="00255F30">
        <w:rPr>
          <w:color w:val="000000"/>
          <w:sz w:val="24"/>
          <w:szCs w:val="24"/>
        </w:rPr>
        <w:t>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8.26. Выполнение педагогической работы учителями, преподавателями, педагогами дополнительного образования, старшими педагогами дополнительного образования, тр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нерами-преподавателями, старшими тренерами-преподавателями образовательной орг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низации характеризуется наличием установленных норм времени только для выполнения педагогической работы, связанной с учебной (преподавательской) работой, которая выр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жается в фактическом объеме их учебной (тренировочной) нагрузки.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8.27. К другой части педагогической работы работников образовательной организ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ции, ведущих преподавательскую работу, требующей затрат рабочего времени, которое не конкретизировано по количеству часов (далее – другая часть педагогической работы), о</w:t>
      </w:r>
      <w:r w:rsidRPr="00255F30">
        <w:rPr>
          <w:color w:val="000000"/>
          <w:sz w:val="24"/>
          <w:szCs w:val="24"/>
        </w:rPr>
        <w:t>т</w:t>
      </w:r>
      <w:r w:rsidRPr="00255F30">
        <w:rPr>
          <w:color w:val="000000"/>
          <w:sz w:val="24"/>
          <w:szCs w:val="24"/>
        </w:rPr>
        <w:t>носится выполнение видов работы, предусмотренной квалификационными характерист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ками по занимаемой должности.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8.28. Другая часть педагогической работы, определяемая с учетом должностных об</w:t>
      </w:r>
      <w:r w:rsidRPr="00255F30">
        <w:rPr>
          <w:color w:val="000000"/>
          <w:sz w:val="24"/>
          <w:szCs w:val="24"/>
        </w:rPr>
        <w:t>я</w:t>
      </w:r>
      <w:r w:rsidRPr="00255F30">
        <w:rPr>
          <w:color w:val="000000"/>
          <w:sz w:val="24"/>
          <w:szCs w:val="24"/>
        </w:rPr>
        <w:t>занностей, предусмотренных квалификационными характеристиками по должностям, з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lastRenderedPageBreak/>
        <w:t>нимаемым работниками, ведущими преподавательскую работу, а также дополнительных видов работ, непосредственно связанных с образовательной деятельностью, выполняемых с их письменного согласия за дополнительную оплату, регулируется следующим образом:</w:t>
      </w:r>
    </w:p>
    <w:p w:rsidR="00C0202D" w:rsidRPr="00255F30" w:rsidRDefault="00C0202D" w:rsidP="00255F30">
      <w:pPr>
        <w:numPr>
          <w:ilvl w:val="0"/>
          <w:numId w:val="14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самостоятельно педагогическим работником образовательной организации – по</w:t>
      </w:r>
      <w:r w:rsidRPr="00255F30">
        <w:rPr>
          <w:color w:val="000000"/>
          <w:sz w:val="24"/>
          <w:szCs w:val="24"/>
        </w:rPr>
        <w:t>д</w:t>
      </w:r>
      <w:r w:rsidRPr="00255F30">
        <w:rPr>
          <w:color w:val="000000"/>
          <w:sz w:val="24"/>
          <w:szCs w:val="24"/>
        </w:rPr>
        <w:t>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</w:t>
      </w:r>
      <w:r w:rsidRPr="00255F30">
        <w:rPr>
          <w:color w:val="000000"/>
          <w:sz w:val="24"/>
          <w:szCs w:val="24"/>
        </w:rPr>
        <w:t>т</w:t>
      </w:r>
      <w:r w:rsidRPr="00255F30">
        <w:rPr>
          <w:color w:val="000000"/>
          <w:sz w:val="24"/>
          <w:szCs w:val="24"/>
        </w:rPr>
        <w:t>ветствии с требованиями федеральных государственных образовательных стандартов и с правом использования как типовых, так и авторских рабочих программ), изучение инд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видуальных способностей, интересов и склонностей обучающихся;</w:t>
      </w:r>
    </w:p>
    <w:p w:rsidR="00C0202D" w:rsidRPr="00255F30" w:rsidRDefault="00C0202D" w:rsidP="00255F30">
      <w:pPr>
        <w:numPr>
          <w:ilvl w:val="0"/>
          <w:numId w:val="14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в порядке, устанавливаемом настоящими Правилами, – ведение журнала и дневн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ков обучающихся в электронной (либо в бумажной) форме;</w:t>
      </w:r>
    </w:p>
    <w:p w:rsidR="00C0202D" w:rsidRPr="00255F30" w:rsidRDefault="00C0202D" w:rsidP="00255F30">
      <w:pPr>
        <w:numPr>
          <w:ilvl w:val="0"/>
          <w:numId w:val="14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настоящими Правилами – организация и проведение методической, диагностич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ской и консультативной помощи родителям (законным представителям) обучающихся;</w:t>
      </w:r>
    </w:p>
    <w:p w:rsidR="00C0202D" w:rsidRPr="00255F30" w:rsidRDefault="00C0202D" w:rsidP="00255F30">
      <w:pPr>
        <w:numPr>
          <w:ilvl w:val="0"/>
          <w:numId w:val="14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планами и графиками образовательной организации, утверждаемыми локальными актами образовательной организации в порядке, установленном трудовым законодател</w:t>
      </w:r>
      <w:r w:rsidRPr="00255F30">
        <w:rPr>
          <w:color w:val="000000"/>
          <w:sz w:val="24"/>
          <w:szCs w:val="24"/>
        </w:rPr>
        <w:t>ь</w:t>
      </w:r>
      <w:r w:rsidRPr="00255F30">
        <w:rPr>
          <w:color w:val="000000"/>
          <w:sz w:val="24"/>
          <w:szCs w:val="24"/>
        </w:rPr>
        <w:t>ством, – выполнение обязанностей, связанных с участием в работе педагогических сов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тов, методических советов (объединений), работой по проведению родительских собр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ний;</w:t>
      </w:r>
    </w:p>
    <w:p w:rsidR="00C0202D" w:rsidRPr="00255F30" w:rsidRDefault="00C0202D" w:rsidP="00255F30">
      <w:pPr>
        <w:numPr>
          <w:ilvl w:val="0"/>
          <w:numId w:val="14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графиками, планами, расписаниями, утверждаемыми локальными акт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ми образовательной организации, коллективным договором, – выполнение дополнител</w:t>
      </w:r>
      <w:r w:rsidRPr="00255F30">
        <w:rPr>
          <w:color w:val="000000"/>
          <w:sz w:val="24"/>
          <w:szCs w:val="24"/>
        </w:rPr>
        <w:t>ь</w:t>
      </w:r>
      <w:r w:rsidRPr="00255F30">
        <w:rPr>
          <w:color w:val="000000"/>
          <w:sz w:val="24"/>
          <w:szCs w:val="24"/>
        </w:rPr>
        <w:t>ной индивидуальной и (или) групповой работы с обучающимися, участие в оздоровител</w:t>
      </w:r>
      <w:r w:rsidRPr="00255F30">
        <w:rPr>
          <w:color w:val="000000"/>
          <w:sz w:val="24"/>
          <w:szCs w:val="24"/>
        </w:rPr>
        <w:t>ь</w:t>
      </w:r>
      <w:r w:rsidRPr="00255F30">
        <w:rPr>
          <w:color w:val="000000"/>
          <w:sz w:val="24"/>
          <w:szCs w:val="24"/>
        </w:rPr>
        <w:t>ных, воспитательных и других мероприятиях, проводимых в целях реализации образов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тельных программ в образовательной организации, включая участие в концертной де</w:t>
      </w:r>
      <w:r w:rsidRPr="00255F30">
        <w:rPr>
          <w:color w:val="000000"/>
          <w:sz w:val="24"/>
          <w:szCs w:val="24"/>
        </w:rPr>
        <w:t>я</w:t>
      </w:r>
      <w:r w:rsidRPr="00255F30">
        <w:rPr>
          <w:color w:val="000000"/>
          <w:sz w:val="24"/>
          <w:szCs w:val="24"/>
        </w:rPr>
        <w:t>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:rsidR="00C0202D" w:rsidRPr="00255F30" w:rsidRDefault="00C0202D" w:rsidP="00255F30">
      <w:pPr>
        <w:numPr>
          <w:ilvl w:val="0"/>
          <w:numId w:val="14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трудовым договором (дополнительным соглашением к трудовому договору) – в</w:t>
      </w:r>
      <w:r w:rsidRPr="00255F30">
        <w:rPr>
          <w:color w:val="000000"/>
          <w:sz w:val="24"/>
          <w:szCs w:val="24"/>
        </w:rPr>
        <w:t>ы</w:t>
      </w:r>
      <w:r w:rsidRPr="00255F30">
        <w:rPr>
          <w:color w:val="000000"/>
          <w:sz w:val="24"/>
          <w:szCs w:val="24"/>
        </w:rPr>
        <w:t>полнение с письменного согласия дополнительных видов работ, непосредственно связа</w:t>
      </w:r>
      <w:r w:rsidRPr="00255F30">
        <w:rPr>
          <w:color w:val="000000"/>
          <w:sz w:val="24"/>
          <w:szCs w:val="24"/>
        </w:rPr>
        <w:t>н</w:t>
      </w:r>
      <w:r w:rsidRPr="00255F30">
        <w:rPr>
          <w:color w:val="000000"/>
          <w:sz w:val="24"/>
          <w:szCs w:val="24"/>
        </w:rPr>
        <w:t>ных с образовательной деятельностью, на условиях дополнительной оплаты (классное р</w:t>
      </w:r>
      <w:r w:rsidRPr="00255F30">
        <w:rPr>
          <w:color w:val="000000"/>
          <w:sz w:val="24"/>
          <w:szCs w:val="24"/>
        </w:rPr>
        <w:t>у</w:t>
      </w:r>
      <w:r w:rsidRPr="00255F30">
        <w:rPr>
          <w:color w:val="000000"/>
          <w:sz w:val="24"/>
          <w:szCs w:val="24"/>
        </w:rPr>
        <w:t>ководство; проверка письменных работ; заведование учебными кабинетами, лаборатори</w:t>
      </w:r>
      <w:r w:rsidRPr="00255F30">
        <w:rPr>
          <w:color w:val="000000"/>
          <w:sz w:val="24"/>
          <w:szCs w:val="24"/>
        </w:rPr>
        <w:t>я</w:t>
      </w:r>
      <w:r w:rsidRPr="00255F30">
        <w:rPr>
          <w:color w:val="000000"/>
          <w:sz w:val="24"/>
          <w:szCs w:val="24"/>
        </w:rPr>
        <w:t>ми, мастерскими, учебно-опытными участками; руководство методическими объедин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ниями; другие дополнительные виды работ с указанием в трудовом договоре их содерж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ния, срока выполнения и размера оплаты);</w:t>
      </w:r>
    </w:p>
    <w:p w:rsidR="00C0202D" w:rsidRPr="00255F30" w:rsidRDefault="00C0202D" w:rsidP="00255F30">
      <w:pPr>
        <w:numPr>
          <w:ilvl w:val="0"/>
          <w:numId w:val="14"/>
        </w:numPr>
        <w:ind w:left="0"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локальными актами образовательной организации – периодические кратковреме</w:t>
      </w:r>
      <w:r w:rsidRPr="00255F30">
        <w:rPr>
          <w:color w:val="000000"/>
          <w:sz w:val="24"/>
          <w:szCs w:val="24"/>
        </w:rPr>
        <w:t>н</w:t>
      </w:r>
      <w:r w:rsidRPr="00255F30">
        <w:rPr>
          <w:color w:val="000000"/>
          <w:sz w:val="24"/>
          <w:szCs w:val="24"/>
        </w:rPr>
        <w:t>ные дежурства в образовательной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</w:t>
      </w:r>
      <w:r w:rsidRPr="00255F30">
        <w:rPr>
          <w:color w:val="000000"/>
          <w:sz w:val="24"/>
          <w:szCs w:val="24"/>
        </w:rPr>
        <w:t>я</w:t>
      </w:r>
      <w:r w:rsidRPr="00255F30">
        <w:rPr>
          <w:color w:val="000000"/>
          <w:sz w:val="24"/>
          <w:szCs w:val="24"/>
        </w:rPr>
        <w:t>тиями, устанавливаемых для отдыха обучающихся различной степени активности, приема ими пищи.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8.29. При составлении графика дежурств  работников, ведущих преподавательскую работу, в период проведения занятий, до их начала и после окончания занятий учитыв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ются сменность работы в образовательной организации, режим рабочего времени каждого работника, ведущего преподавательскую работу, в соответствии с расписанием занятий, общим планом мероприятий, а также другие особенности работы – с тем, чтобы не допу</w:t>
      </w:r>
      <w:r w:rsidRPr="00255F30">
        <w:rPr>
          <w:color w:val="000000"/>
          <w:sz w:val="24"/>
          <w:szCs w:val="24"/>
        </w:rPr>
        <w:t>с</w:t>
      </w:r>
      <w:r w:rsidRPr="00255F30">
        <w:rPr>
          <w:color w:val="000000"/>
          <w:sz w:val="24"/>
          <w:szCs w:val="24"/>
        </w:rPr>
        <w:t>кать случаев длительного дежурства работников, ведущих преподавательскую работу, и дежурства в дни, когда учебная (тренировочная) нагрузка отсутствует или незначительна. В дни работы работники образовательной организации, ведущие преподавательскую р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боту, привлекаются к дежурству в организации не ранее чем за 20 минут до начала зан</w:t>
      </w:r>
      <w:r w:rsidRPr="00255F30">
        <w:rPr>
          <w:color w:val="000000"/>
          <w:sz w:val="24"/>
          <w:szCs w:val="24"/>
        </w:rPr>
        <w:t>я</w:t>
      </w:r>
      <w:r w:rsidRPr="00255F30">
        <w:rPr>
          <w:color w:val="000000"/>
          <w:sz w:val="24"/>
          <w:szCs w:val="24"/>
        </w:rPr>
        <w:t>тий и не позднее 20 минут после окончания их последнего занятия.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8.30. В дни недели (периоды времени, в течение которых функционирует образов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тельная организация), свободные для работников, ведущих преподавательскую работу, от проведения занятий по расписанию и выполнения непосредственно в образовательной о</w:t>
      </w:r>
      <w:r w:rsidRPr="00255F30">
        <w:rPr>
          <w:color w:val="000000"/>
          <w:sz w:val="24"/>
          <w:szCs w:val="24"/>
        </w:rPr>
        <w:t>р</w:t>
      </w:r>
      <w:r w:rsidRPr="00255F30">
        <w:rPr>
          <w:color w:val="000000"/>
          <w:sz w:val="24"/>
          <w:szCs w:val="24"/>
        </w:rPr>
        <w:t>ганизации иных должностных обязанностей, предусмотренных квалификационными х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 xml:space="preserve">рактеристиками по занимаемой должности, а также от выполнения дополнительных видов </w:t>
      </w:r>
      <w:r w:rsidRPr="00255F30">
        <w:rPr>
          <w:color w:val="000000"/>
          <w:sz w:val="24"/>
          <w:szCs w:val="24"/>
        </w:rPr>
        <w:lastRenderedPageBreak/>
        <w:t>работ за дополнительную оплату, обязательное присутствие в образовательной организ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ции не требуется.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8.31. При наличии возможности образовательной организации составляет распис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ние занятий, планы и графики работ таким образом, чтобы работники, ведущие препод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вательскую работу, имели свободный день с целью использования его для дополнител</w:t>
      </w:r>
      <w:r w:rsidRPr="00255F30">
        <w:rPr>
          <w:color w:val="000000"/>
          <w:sz w:val="24"/>
          <w:szCs w:val="24"/>
        </w:rPr>
        <w:t>ь</w:t>
      </w:r>
      <w:r w:rsidRPr="00255F30">
        <w:rPr>
          <w:color w:val="000000"/>
          <w:sz w:val="24"/>
          <w:szCs w:val="24"/>
        </w:rPr>
        <w:t>ного профессионального образования, самообразования, подготовки к занятиям.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8.32. Режим рабочего времени учителей 1-х классов определяется с учетом санита</w:t>
      </w:r>
      <w:r w:rsidRPr="00255F30">
        <w:rPr>
          <w:color w:val="000000"/>
          <w:sz w:val="24"/>
          <w:szCs w:val="24"/>
        </w:rPr>
        <w:t>р</w:t>
      </w:r>
      <w:r w:rsidRPr="00255F30">
        <w:rPr>
          <w:color w:val="000000"/>
          <w:sz w:val="24"/>
          <w:szCs w:val="24"/>
        </w:rPr>
        <w:t>но-эпидемиологических правил и гигиенических нормативов, предусматривающих и</w:t>
      </w:r>
      <w:r w:rsidRPr="00255F30">
        <w:rPr>
          <w:color w:val="000000"/>
          <w:sz w:val="24"/>
          <w:szCs w:val="24"/>
        </w:rPr>
        <w:t>с</w:t>
      </w:r>
      <w:r w:rsidRPr="00255F30">
        <w:rPr>
          <w:color w:val="000000"/>
          <w:sz w:val="24"/>
          <w:szCs w:val="24"/>
        </w:rPr>
        <w:t>пользование «ступенчатого» режима обучения в первом полугодии (в сентябре–октябре – по три урока в день по 35 минут каждый, в ноябре–декабре – по четыре урока по 35 минут каждый; январь–май – по четыре урока по 40 минут каждый), а также «динамическую паузу» (большую перемену) в середине учебного дня продолжительностью не менее 40 минут. Указанный режим обучения на порядке определения учебной нагрузки и оплате труда учителей не отражается.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8.33. Образовательная организация при составлении графиков работы педагогич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ских и иных работников исключает перерывы в рабочем времени, составляющие более двух часов подряд, не связанные с отдыхом и приемом пищи педагогических работников, за исключением случаев, предусмотренных нормативными правовыми актами.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8.34. При составлении расписаний занятий образовательная организация исключает нерациональные затраты времени педагогических работников, ведущих преподавател</w:t>
      </w:r>
      <w:r w:rsidRPr="00255F30">
        <w:rPr>
          <w:color w:val="000000"/>
          <w:sz w:val="24"/>
          <w:szCs w:val="24"/>
        </w:rPr>
        <w:t>ь</w:t>
      </w:r>
      <w:r w:rsidRPr="00255F30">
        <w:rPr>
          <w:color w:val="000000"/>
          <w:sz w:val="24"/>
          <w:szCs w:val="24"/>
        </w:rPr>
        <w:t>скую работу, с тем чтобы не нарушалась их непрерывная последовательность и между з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нятиями не образовывались длительные перерывы, которые для них рабочим временем не являются в отличие от коротких перерывов (перемен), установленных для обучающихся.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8.35. Длительные перерывы между занятиями при составлении расписания допуск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ются только по письменному заявлению работников, ведущих преподавательскую работу.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8.36. Рабочий день учителя начинается за 10 минут до начала его уроков. Урок нач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нается с сигналом (звонком) о его начале, а прекращается с сигналом (звонком), изв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щающим о его окончании. Учитель не имеет права оставлять учащихся без надзора в п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 xml:space="preserve">риод учебных занятий, в перерывах между занятиями, во время выездных мероприятий и в случаях, установленных приказом директора образовательной </w:t>
      </w:r>
      <w:r w:rsidR="00255F30" w:rsidRPr="00255F30">
        <w:rPr>
          <w:color w:val="000000"/>
          <w:sz w:val="24"/>
          <w:szCs w:val="24"/>
        </w:rPr>
        <w:t>организации.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8.37. Вход в класс (группу) после начала урока (занятия) разрешается только дире</w:t>
      </w:r>
      <w:r w:rsidRPr="00255F30">
        <w:rPr>
          <w:color w:val="000000"/>
          <w:sz w:val="24"/>
          <w:szCs w:val="24"/>
        </w:rPr>
        <w:t>к</w:t>
      </w:r>
      <w:r w:rsidRPr="00255F30">
        <w:rPr>
          <w:color w:val="000000"/>
          <w:sz w:val="24"/>
          <w:szCs w:val="24"/>
        </w:rPr>
        <w:t>тору образовательной организации и его заместителям в целях контроля.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8.38. Наступление каникул для обучающихся, в том числе обучающихся на дому, не является основанием для уменьшения учителям учебной нагрузки и заработной платы, в том числе в случаях, когда заключение медицинской организации, являющееся основан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ем для организации обучения на дому, действительно только до окончания учебного года.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 xml:space="preserve">8.39. Периоды каникулярного времени, установленные для </w:t>
      </w:r>
      <w:r w:rsidR="00255F30" w:rsidRPr="00255F30">
        <w:rPr>
          <w:color w:val="000000"/>
          <w:sz w:val="24"/>
          <w:szCs w:val="24"/>
        </w:rPr>
        <w:t>обучающи</w:t>
      </w:r>
      <w:r w:rsidR="00255F30" w:rsidRPr="00255F30">
        <w:rPr>
          <w:color w:val="000000"/>
          <w:sz w:val="24"/>
          <w:szCs w:val="24"/>
        </w:rPr>
        <w:t>х</w:t>
      </w:r>
      <w:r w:rsidR="00255F30" w:rsidRPr="00255F30">
        <w:rPr>
          <w:color w:val="000000"/>
          <w:sz w:val="24"/>
          <w:szCs w:val="24"/>
        </w:rPr>
        <w:t>ся образовательной</w:t>
      </w:r>
      <w:r w:rsidRPr="00255F30">
        <w:rPr>
          <w:color w:val="000000"/>
          <w:sz w:val="24"/>
          <w:szCs w:val="24"/>
        </w:rPr>
        <w:t> организации и не совпадающие для педагогических работников и иных работников с установленными им соответственно ежегодными основными удлине</w:t>
      </w:r>
      <w:r w:rsidRPr="00255F30">
        <w:rPr>
          <w:color w:val="000000"/>
          <w:sz w:val="24"/>
          <w:szCs w:val="24"/>
        </w:rPr>
        <w:t>н</w:t>
      </w:r>
      <w:r w:rsidRPr="00255F30">
        <w:rPr>
          <w:color w:val="000000"/>
          <w:sz w:val="24"/>
          <w:szCs w:val="24"/>
        </w:rPr>
        <w:t>ными и ежегодными дополнительными оплачиваемыми отпусками, ежегодными осно</w:t>
      </w:r>
      <w:r w:rsidRPr="00255F30">
        <w:rPr>
          <w:color w:val="000000"/>
          <w:sz w:val="24"/>
          <w:szCs w:val="24"/>
        </w:rPr>
        <w:t>в</w:t>
      </w:r>
      <w:r w:rsidRPr="00255F30">
        <w:rPr>
          <w:color w:val="000000"/>
          <w:sz w:val="24"/>
          <w:szCs w:val="24"/>
        </w:rPr>
        <w:t>ными и ежегодными дополнительными оплачиваемыми отпусками, являются для них р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бочим временем с оплатой труда в соответствии с законодательством РФ.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8.40. В каникулярное время, не совпадающее с отпуском педагогических работн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ков, уточняется режим их рабочего времени. Педагогические работники в каникулярное время выполняют педагогическую (в том числе методическую и организационную) раб</w:t>
      </w:r>
      <w:r w:rsidRPr="00255F30">
        <w:rPr>
          <w:color w:val="000000"/>
          <w:sz w:val="24"/>
          <w:szCs w:val="24"/>
        </w:rPr>
        <w:t>о</w:t>
      </w:r>
      <w:r w:rsidRPr="00255F30">
        <w:rPr>
          <w:color w:val="000000"/>
          <w:sz w:val="24"/>
          <w:szCs w:val="24"/>
        </w:rPr>
        <w:t>ту, связанную с реализацией образовательной программы, в пределах нормируемой части их педагогической работы (установленного объема учебной (тренировочной) нагрузки), определенной им до начала каникулярного времени, а также времени, необходимого для выполнения другой педагогической работы.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8.41. Режим рабочего времени учителей, осуществляющих обучение детей на дому в</w:t>
      </w:r>
      <w:r w:rsidRPr="00255F30">
        <w:rPr>
          <w:sz w:val="24"/>
          <w:szCs w:val="24"/>
        </w:rPr>
        <w:br/>
      </w:r>
      <w:r w:rsidRPr="00255F30">
        <w:rPr>
          <w:color w:val="000000"/>
          <w:sz w:val="24"/>
          <w:szCs w:val="24"/>
        </w:rPr>
        <w:t>соответствии с медицинским заключением, в каникулярное время определяется с уч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том количества часов указанного обучения таких детей, установленного им до начала к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никул.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8.42. 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</w:t>
      </w:r>
      <w:r w:rsidRPr="00255F30">
        <w:rPr>
          <w:color w:val="000000"/>
          <w:sz w:val="24"/>
          <w:szCs w:val="24"/>
        </w:rPr>
        <w:t>в</w:t>
      </w:r>
      <w:r w:rsidRPr="00255F30">
        <w:rPr>
          <w:color w:val="000000"/>
          <w:sz w:val="24"/>
          <w:szCs w:val="24"/>
        </w:rPr>
        <w:t>ленном трудовым законодательством порядке.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lastRenderedPageBreak/>
        <w:t>8.43. Режим рабочего времени педагогических работников, принятых на работу в п</w:t>
      </w:r>
      <w:r w:rsidRPr="00255F30">
        <w:rPr>
          <w:color w:val="000000"/>
          <w:sz w:val="24"/>
          <w:szCs w:val="24"/>
        </w:rPr>
        <w:t>е</w:t>
      </w:r>
      <w:r w:rsidRPr="00255F30">
        <w:rPr>
          <w:color w:val="000000"/>
          <w:sz w:val="24"/>
          <w:szCs w:val="24"/>
        </w:rPr>
        <w:t>риод летнего каникулярного времени обучающихся, определяется в пределах продолж</w:t>
      </w:r>
      <w:r w:rsidRPr="00255F30">
        <w:rPr>
          <w:color w:val="000000"/>
          <w:sz w:val="24"/>
          <w:szCs w:val="24"/>
        </w:rPr>
        <w:t>и</w:t>
      </w:r>
      <w:r w:rsidRPr="00255F30">
        <w:rPr>
          <w:color w:val="000000"/>
          <w:sz w:val="24"/>
          <w:szCs w:val="24"/>
        </w:rPr>
        <w:t>тельности рабочего времени или нормы часов педагогической работы в неделю, устано</w:t>
      </w:r>
      <w:r w:rsidRPr="00255F30">
        <w:rPr>
          <w:color w:val="000000"/>
          <w:sz w:val="24"/>
          <w:szCs w:val="24"/>
        </w:rPr>
        <w:t>в</w:t>
      </w:r>
      <w:r w:rsidRPr="00255F30">
        <w:rPr>
          <w:color w:val="000000"/>
          <w:sz w:val="24"/>
          <w:szCs w:val="24"/>
        </w:rPr>
        <w:t>ленной за ставку заработной платы.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 xml:space="preserve">8.44. Работники из числа учебно-вспомогательного и обслуживающего </w:t>
      </w:r>
      <w:r w:rsidR="00255F30" w:rsidRPr="00255F30">
        <w:rPr>
          <w:color w:val="000000"/>
          <w:sz w:val="24"/>
          <w:szCs w:val="24"/>
        </w:rPr>
        <w:t>персон</w:t>
      </w:r>
      <w:r w:rsidR="00255F30" w:rsidRPr="00255F30">
        <w:rPr>
          <w:color w:val="000000"/>
          <w:sz w:val="24"/>
          <w:szCs w:val="24"/>
        </w:rPr>
        <w:t>а</w:t>
      </w:r>
      <w:r w:rsidR="00255F30" w:rsidRPr="00255F30">
        <w:rPr>
          <w:color w:val="000000"/>
          <w:sz w:val="24"/>
          <w:szCs w:val="24"/>
        </w:rPr>
        <w:t>ла образовательной</w:t>
      </w:r>
      <w:r w:rsidRPr="00255F30">
        <w:rPr>
          <w:color w:val="000000"/>
          <w:sz w:val="24"/>
          <w:szCs w:val="24"/>
        </w:rPr>
        <w:t xml:space="preserve"> организации в период, не совпадающий с их отпуском, привлекаются для выполнения организационных и хозяйственных работ, не требующих специальных знаний и квалификации, в соответствии с законодательством РФ.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8.45. Режим рабочего времени всех работников образовательной организации в к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никулярное время регулируется локальными актами образовательной организации и гр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фиками работ с указанием их характера и особенностей.</w:t>
      </w:r>
    </w:p>
    <w:p w:rsidR="00C0202D" w:rsidRPr="00255F3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55F30">
        <w:rPr>
          <w:color w:val="000000"/>
          <w:sz w:val="24"/>
          <w:szCs w:val="24"/>
        </w:rPr>
        <w:t>8.46. Периоды отмены (приостановки) занятий (деятельности образовательной орг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низации по реализации образовательной программы, присмотру и уходу за детьми) для обучающихся в отдельных классах (группах) либо в целом по образовательной организ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ции по санитарно-эпидемиологическим, климатическим и другим основаниям являются рабочим временем педагогических работников и иных работников образовательной орг</w:t>
      </w:r>
      <w:r w:rsidRPr="00255F30">
        <w:rPr>
          <w:color w:val="000000"/>
          <w:sz w:val="24"/>
          <w:szCs w:val="24"/>
        </w:rPr>
        <w:t>а</w:t>
      </w:r>
      <w:r w:rsidRPr="00255F30">
        <w:rPr>
          <w:color w:val="000000"/>
          <w:sz w:val="24"/>
          <w:szCs w:val="24"/>
        </w:rPr>
        <w:t>низации и регулируются в порядке, который установлен для каникулярного времени.</w:t>
      </w: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255F30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9. Дистанционная (удаленная) работа</w:t>
      </w:r>
    </w:p>
    <w:p w:rsidR="00C0202D" w:rsidRPr="00170C50" w:rsidRDefault="00C0202D" w:rsidP="00170C50">
      <w:pPr>
        <w:jc w:val="center"/>
        <w:rPr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  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9.1. Работники могут переводиться на дистанционную (удаленную) работу по с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глашению сторон, а в исключительных случаях – на основании приказа директора образ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вательной организации. К исключительным случаям относятся: катастрофа природного или техногенного характера, производственная авария, несчастный случай на производс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ве, пожар, наводнение, землетрясение, эпидемия, эпизоотия, иные случаи, ставящие под угрозу жизнь и здоровье работников.  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 xml:space="preserve">9.2. Взаимодействие между работниками и работодателем в период дистанционной (удаленной) работы осуществляется по телефону, электронной почте, в </w:t>
      </w:r>
      <w:proofErr w:type="spellStart"/>
      <w:r w:rsidRPr="00170C50">
        <w:rPr>
          <w:color w:val="000000"/>
          <w:sz w:val="24"/>
          <w:szCs w:val="24"/>
        </w:rPr>
        <w:t>мессенджерах</w:t>
      </w:r>
      <w:proofErr w:type="spellEnd"/>
      <w:r w:rsidRPr="00170C50">
        <w:rPr>
          <w:color w:val="000000"/>
          <w:sz w:val="24"/>
          <w:szCs w:val="24"/>
        </w:rPr>
        <w:t xml:space="preserve"> – </w:t>
      </w:r>
      <w:proofErr w:type="spellStart"/>
      <w:r w:rsidRPr="00170C50">
        <w:rPr>
          <w:color w:val="000000"/>
          <w:sz w:val="24"/>
          <w:szCs w:val="24"/>
        </w:rPr>
        <w:t>Skype</w:t>
      </w:r>
      <w:proofErr w:type="spellEnd"/>
      <w:r w:rsidRPr="00170C50">
        <w:rPr>
          <w:color w:val="000000"/>
          <w:sz w:val="24"/>
          <w:szCs w:val="24"/>
        </w:rPr>
        <w:t xml:space="preserve"> и </w:t>
      </w:r>
      <w:proofErr w:type="spellStart"/>
      <w:r w:rsidRPr="00170C50">
        <w:rPr>
          <w:color w:val="000000"/>
          <w:sz w:val="24"/>
          <w:szCs w:val="24"/>
        </w:rPr>
        <w:t>WhatsApp</w:t>
      </w:r>
      <w:proofErr w:type="spellEnd"/>
      <w:r w:rsidRPr="00170C50">
        <w:rPr>
          <w:color w:val="000000"/>
          <w:sz w:val="24"/>
          <w:szCs w:val="24"/>
        </w:rPr>
        <w:t xml:space="preserve">, </w:t>
      </w:r>
      <w:proofErr w:type="spellStart"/>
      <w:r w:rsidRPr="00170C50">
        <w:rPr>
          <w:color w:val="000000"/>
          <w:sz w:val="24"/>
          <w:szCs w:val="24"/>
        </w:rPr>
        <w:t>Viber</w:t>
      </w:r>
      <w:proofErr w:type="spellEnd"/>
      <w:r w:rsidRPr="00170C50">
        <w:rPr>
          <w:color w:val="000000"/>
          <w:sz w:val="24"/>
          <w:szCs w:val="24"/>
        </w:rPr>
        <w:t xml:space="preserve"> (личные и коллективные чаты с руководством школы) через официальный сайт образовательной организации.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9.3. Режим рабочего времени и времени отдыха дистанционных работников, порядок их вызова на стационарное место работы, а также порядок предоставления ежегодного оплачиваемого отпуска определяется коллективным договором, трудовым договором или дополнительным соглашением к трудовому договору.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9.4. Работодатель должен обеспечить дистанционных работников оборудованием, программами, средствами защиты информации и другими средствами, которые нужны для выполнения работы.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Работник вправе с согласия или ведома директора использовать свои или арендова</w:t>
      </w:r>
      <w:r w:rsidRPr="00170C50">
        <w:rPr>
          <w:color w:val="000000"/>
          <w:sz w:val="24"/>
          <w:szCs w:val="24"/>
        </w:rPr>
        <w:t>н</w:t>
      </w:r>
      <w:r w:rsidRPr="00170C50">
        <w:rPr>
          <w:color w:val="000000"/>
          <w:sz w:val="24"/>
          <w:szCs w:val="24"/>
        </w:rPr>
        <w:t>ные средства. В этом случае работодатель должен компенсировать затраты на оборудов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ние и возместить расходы на электроэнергию.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9.5. Выполнение работниками трудовых функций дистанционно не является основ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нием для снижения им заработной платы.</w:t>
      </w: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10. Порядок временного обмена электронными документами</w:t>
      </w:r>
    </w:p>
    <w:p w:rsidR="00255F30" w:rsidRPr="00170C50" w:rsidRDefault="00255F3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10.1. Работники и работодатель вправе обмениваться документами, в том числе 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кументами, связанными с работой, в электронной форме, независимо от введения эле</w:t>
      </w:r>
      <w:r w:rsidRPr="00170C50">
        <w:rPr>
          <w:color w:val="000000"/>
          <w:sz w:val="24"/>
          <w:szCs w:val="24"/>
        </w:rPr>
        <w:t>к</w:t>
      </w:r>
      <w:r w:rsidRPr="00170C50">
        <w:rPr>
          <w:color w:val="000000"/>
          <w:sz w:val="24"/>
          <w:szCs w:val="24"/>
        </w:rPr>
        <w:t>тронного документооборота и участия в нем, в исключительных случаях.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10.2. Исключительными случаями, указанными в пункте 10.1 Правил, считаются к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 xml:space="preserve">тастрофы природного или техногенного характера, производственные аварии, несчастные случаи на производстве, пожары, наводнения, землетрясения, эпидемии или эпизоотии и другие исключительные случаи, ставящие под угрозу жизнь или </w:t>
      </w:r>
      <w:r w:rsidR="00255F30" w:rsidRPr="00170C50">
        <w:rPr>
          <w:color w:val="000000"/>
          <w:sz w:val="24"/>
          <w:szCs w:val="24"/>
        </w:rPr>
        <w:t>нормальные жизненные условия всего населения,</w:t>
      </w:r>
      <w:r w:rsidRPr="00170C50">
        <w:rPr>
          <w:color w:val="000000"/>
          <w:sz w:val="24"/>
          <w:szCs w:val="24"/>
        </w:rPr>
        <w:t xml:space="preserve"> или его части.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10.3. Обмен документами может производиться в форме электронного документа или электронного образа документа – документа на бумажном носителе, преобразованн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 xml:space="preserve">го в электронную форму путем сканирования или фотографирования с сохранением его </w:t>
      </w:r>
      <w:r w:rsidRPr="00170C50">
        <w:rPr>
          <w:color w:val="000000"/>
          <w:sz w:val="24"/>
          <w:szCs w:val="24"/>
        </w:rPr>
        <w:lastRenderedPageBreak/>
        <w:t>реквизитов, – с последующим представлением соответствующих документов на бума</w:t>
      </w:r>
      <w:r w:rsidRPr="00170C50">
        <w:rPr>
          <w:color w:val="000000"/>
          <w:sz w:val="24"/>
          <w:szCs w:val="24"/>
        </w:rPr>
        <w:t>ж</w:t>
      </w:r>
      <w:r w:rsidRPr="00170C50">
        <w:rPr>
          <w:color w:val="000000"/>
          <w:sz w:val="24"/>
          <w:szCs w:val="24"/>
        </w:rPr>
        <w:t>ном носителе.</w:t>
      </w: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11. Время отдыха</w:t>
      </w:r>
    </w:p>
    <w:p w:rsidR="00255F30" w:rsidRPr="00170C50" w:rsidRDefault="00255F3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11.1. Работникам образовательной организации устанавливаются следующие виды времени отдыха: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а) перерывы в течение рабочего дня (смены);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б) ежедневный (междусменный) отдых;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в) выходные дни (еженедельный непрерывный отдых);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г) нерабочие праздничные дни;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д) отпуска.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11.2. Работникам образовательной организации устанавливается перерыв для отдыха и питания продолжительностью 40 мин. Иная продолжительность может быть установл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на по соглашению сторон трудового договора и закреплена в трудовом договоре.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11.2.1. Перерыв для отдыха и питания в рабочее время работников не включается.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11.2.2. Перерыв для отдыха и питания не устанавливается работникам, продолж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тельность ежедневной работы которых не превышает 4 часа в день.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11.2.3. Если работники выполняют свои обязанности непрерывно в течение рабочего дня, перерыв для отдыха и питания не устанавливается. Таким работникам обеспечивается возможность приема пищи в течение рабочего времени одновременно вместе с обуча</w:t>
      </w:r>
      <w:r w:rsidRPr="00170C50">
        <w:rPr>
          <w:color w:val="000000"/>
          <w:sz w:val="24"/>
          <w:szCs w:val="24"/>
        </w:rPr>
        <w:t>ю</w:t>
      </w:r>
      <w:r w:rsidRPr="00170C50">
        <w:rPr>
          <w:color w:val="000000"/>
          <w:sz w:val="24"/>
          <w:szCs w:val="24"/>
        </w:rPr>
        <w:t>щимися или отдельно в специально отведенном для этой цели помещении.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11.3. Работникам предоставляются выходные дни (еженедельный непрерывный 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дых).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11.3.1. Продолжительность еженедельного непрерывного отдыха не может быть м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нее 42 часов.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11.3.2. При пятидневной рабочей неделе работникам предоставляются два выходных дня в неделю, при шестидневной рабочей неделе – один выходной день.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11.3.3. Общим выходным днем является воскресенье.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11.3.4. Для работников, работающих по пятидневной рабочей неделе, вторым в</w:t>
      </w:r>
      <w:r w:rsidRPr="00170C50">
        <w:rPr>
          <w:color w:val="000000"/>
          <w:sz w:val="24"/>
          <w:szCs w:val="24"/>
        </w:rPr>
        <w:t>ы</w:t>
      </w:r>
      <w:r w:rsidRPr="00170C50">
        <w:rPr>
          <w:color w:val="000000"/>
          <w:sz w:val="24"/>
          <w:szCs w:val="24"/>
        </w:rPr>
        <w:t>ходным днем устанавливается суббота.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11.3.5. Для работников с иным режимом работы порядок предоставления времени отдыха определяется локальным актом образовательной организации или трудовым дог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вором.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11.3.6. Работнику, являющемуся одним из родителей (опекуном, попечителем) для ухода за детьми-инвалидами по его письменному заявлению предоставляются четыре д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полнительных оплачиваемых выходных дня в месяц, которые могут быть использованы одним из указанных лиц либо разделены ими между собой по их усмотрению.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чества неиспользованных дополнительных оплачиваемых выходных дней, право на пол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чение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тельных оплачиваемых дней подряд согласовывается работником с руководителем обр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зовательной организации.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Дополнительные оплачиваемые выходные дни предоставляются указанной катег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рии работников в порядке, установленном Правительством РФ.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11.4. Накануне нерабочих праздничных дней продолжительность рабочего дня с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кращается на один час. Работа в выходные и нерабочие праздничные дни запрещается, за исключением случаев, предусмотренных Трудовым кодексом РФ.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11.5. Порядок предоставления времени отдыха при совпадении нерабочего праз</w:t>
      </w:r>
      <w:r w:rsidRPr="00170C50">
        <w:rPr>
          <w:color w:val="000000"/>
          <w:sz w:val="24"/>
          <w:szCs w:val="24"/>
        </w:rPr>
        <w:t>д</w:t>
      </w:r>
      <w:r w:rsidRPr="00170C50">
        <w:rPr>
          <w:color w:val="000000"/>
          <w:sz w:val="24"/>
          <w:szCs w:val="24"/>
        </w:rPr>
        <w:t>ничного дня и выходного дня, а также иные вопросы регулирования предоставления нер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бочих праздничных дней устанавливаются в соответствии с трудовым законодательством.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11.6. Работникам предоставляются ежегодные отпуска с сохранением места работы (должности) и среднего заработка.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11.6.1. Работникам предоставляется ежегодный основной оплачиваемый 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пуск продолжительностью 28 календарных дней и дополнительный отпуск 16 календа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lastRenderedPageBreak/>
        <w:t>ных трудящимся в районах Крайнего Севера и приравненных к ним территор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ям. Работникам, признанным в установленном законодательством РФ порядке инвалид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ми, предоставляется ежегодный отпуск не менее 30 календарных дней.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Педагогическим работникам предоставляется ежегодный основной удлиненный о</w:t>
      </w:r>
      <w:r w:rsidRPr="00170C50">
        <w:rPr>
          <w:color w:val="000000"/>
          <w:sz w:val="24"/>
          <w:szCs w:val="24"/>
        </w:rPr>
        <w:t>п</w:t>
      </w:r>
      <w:r w:rsidRPr="00170C50">
        <w:rPr>
          <w:color w:val="000000"/>
          <w:sz w:val="24"/>
          <w:szCs w:val="24"/>
        </w:rPr>
        <w:t>лачиваемый отпуск, продолжительность которого устанавливается Правительством РФ.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11.6.2. Ежегодные отпуска предоставления в порядке и на условиях, установленных Правительством РФ.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11.6.3. Ежегодный основной удлиненный оплачиваемый отпуск может предоста</w:t>
      </w:r>
      <w:r w:rsidRPr="00170C50">
        <w:rPr>
          <w:color w:val="000000"/>
          <w:sz w:val="24"/>
          <w:szCs w:val="24"/>
        </w:rPr>
        <w:t>в</w:t>
      </w:r>
      <w:r w:rsidRPr="00170C50">
        <w:rPr>
          <w:color w:val="000000"/>
          <w:sz w:val="24"/>
          <w:szCs w:val="24"/>
        </w:rPr>
        <w:t>ляться иным (непедагогическим) работникам в случаях и порядке, который предусмотрен нормативным правовым актом Правительства РФ.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11.7. Работникам, занятым на работах с вредными и (или) опасными условиями тр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да, работникам, имеющим особый характер работы, работникам с ненормированным р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бочим днем, а также в других случаях, предусмотренных Трудовым кодексом РФ, предо</w:t>
      </w:r>
      <w:r w:rsidRPr="00170C50">
        <w:rPr>
          <w:color w:val="000000"/>
          <w:sz w:val="24"/>
          <w:szCs w:val="24"/>
        </w:rPr>
        <w:t>с</w:t>
      </w:r>
      <w:r w:rsidRPr="00170C50">
        <w:rPr>
          <w:color w:val="000000"/>
          <w:sz w:val="24"/>
          <w:szCs w:val="24"/>
        </w:rPr>
        <w:t>тавляются ежегодные дополнительные оплачиваемые отпуска.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11.7.1. Ежегодный дополнительный оплачиваемый отпуск предоставляется работн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кам, условия труда на рабочих местах которых по результатам специальной оценки усл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вий труда отнесены к вредным условиям труда 2, 3 или 4-й степени либо опасным услов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ям труда.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Минимальная продолжительность ежегодного дополнительного оплачиваемого 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пуска указанным работникам составляет 7 календарных дней.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Продолжительность ежегодного дополнительного оплачиваемого отпуска конкре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ного работника устанавливается трудовым договором на основании отраслевого (межо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раслевого) соглашения и коллективного договора с учетом результатов специальной оценки условий труда.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11.7.2. Работникам с ненормированным рабочим днем предоставляется ежегодный дополнительный оплачиваемый отпуск.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Продолжительность отпуска работников с ненормированным рабочим днем соста</w:t>
      </w:r>
      <w:r w:rsidRPr="00170C50">
        <w:rPr>
          <w:color w:val="000000"/>
          <w:sz w:val="24"/>
          <w:szCs w:val="24"/>
        </w:rPr>
        <w:t>в</w:t>
      </w:r>
      <w:r w:rsidRPr="00170C50">
        <w:rPr>
          <w:color w:val="000000"/>
          <w:sz w:val="24"/>
          <w:szCs w:val="24"/>
        </w:rPr>
        <w:t>ляет три календарных дня.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11.8. Продолжительность ежегодных основного и дополнительных оплачиваемых отпусков работников исчисляется в календарных днях и максимальным пределом не огр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ничивается.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11.9. 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</w:t>
      </w:r>
      <w:r w:rsidRPr="00170C50">
        <w:rPr>
          <w:color w:val="000000"/>
          <w:sz w:val="24"/>
          <w:szCs w:val="24"/>
        </w:rPr>
        <w:t>т</w:t>
      </w:r>
      <w:r w:rsidRPr="00170C50">
        <w:rPr>
          <w:color w:val="000000"/>
          <w:sz w:val="24"/>
          <w:szCs w:val="24"/>
        </w:rPr>
        <w:t>пуска не включаются.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11.10. Стаж работы для предоставления ежегодных оплачиваемых отпусков опред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ляется в порядке, предусмотренном Трудовым кодексом РФ.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11.11. Очередность предоставления оплачиваемых отпусков определяется ежегодно в соответствии с графиком отпусков, утверждаемым директором образовательной орган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зации с учетом мнения профсоюза образовательной организации.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11.12. Директор образовательной организации утверждает график отпусков не поз</w:t>
      </w:r>
      <w:r w:rsidRPr="00170C50">
        <w:rPr>
          <w:color w:val="000000"/>
          <w:sz w:val="24"/>
          <w:szCs w:val="24"/>
        </w:rPr>
        <w:t>д</w:t>
      </w:r>
      <w:r w:rsidRPr="00170C50">
        <w:rPr>
          <w:color w:val="000000"/>
          <w:sz w:val="24"/>
          <w:szCs w:val="24"/>
        </w:rPr>
        <w:t>нее чем за две недели до наступления следующего календарного года.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11.13. О времени начала отпуска образовательная организация извещает работника под подпись не позднее чем за две недели до его начала.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11.14. Отдельным категориям работников в случаях, предусмотренных Трудовым кодексом РФ и иными федеральными законами, ежегодный оплачиваемый отпуск предо</w:t>
      </w:r>
      <w:r w:rsidRPr="00170C50">
        <w:rPr>
          <w:color w:val="000000"/>
          <w:sz w:val="24"/>
          <w:szCs w:val="24"/>
        </w:rPr>
        <w:t>с</w:t>
      </w:r>
      <w:r w:rsidRPr="00170C50">
        <w:rPr>
          <w:color w:val="000000"/>
          <w:sz w:val="24"/>
          <w:szCs w:val="24"/>
        </w:rPr>
        <w:t>тавляется по их желанию в удобное для них время: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работникам до 18 лет;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родителям, опекунам, попечителям ребенка-инвалида до 18 лет;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усыновителям ребенка в возрасте до трех месяцев;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женщинам до и после отпуска по беременности и родам, а также после отпуска по уходу за ребенком;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мужьям во время отпуска жены по беременности и родам;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работникам, у которых трое и более детей до 18 лет, если младшему нет 14 лет;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инвалидам войны, ветеранам боевых действий, блокадникам, работникам тыла;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чернобыльцам;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женам военнослужащих;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lastRenderedPageBreak/>
        <w:t>работникам,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РФ – в течение шести месяцев после возобновления действия трудового договора;</w:t>
      </w:r>
    </w:p>
    <w:p w:rsidR="00C0202D" w:rsidRPr="00170C50" w:rsidRDefault="00C0202D" w:rsidP="00255F30">
      <w:pPr>
        <w:numPr>
          <w:ilvl w:val="0"/>
          <w:numId w:val="15"/>
        </w:numPr>
        <w:ind w:left="0"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другим лицам в соответствии с законодательством РФ.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11.15. Образовательной организация продлевает или переносит ежегодный оплач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ваемый отпуск с учетом пожеланий работника в случаях, предусмотренных трудовым з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конодательством.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11.16. По соглашению между работником и образовательной организацией ежего</w:t>
      </w:r>
      <w:r w:rsidRPr="00170C50">
        <w:rPr>
          <w:color w:val="000000"/>
          <w:sz w:val="24"/>
          <w:szCs w:val="24"/>
        </w:rPr>
        <w:t>д</w:t>
      </w:r>
      <w:r w:rsidRPr="00170C50">
        <w:rPr>
          <w:color w:val="000000"/>
          <w:sz w:val="24"/>
          <w:szCs w:val="24"/>
        </w:rPr>
        <w:t>ный оплачиваемый отпуск может быть разделен на части. При этом хотя бы одна из ча</w:t>
      </w:r>
      <w:r w:rsidRPr="00170C50">
        <w:rPr>
          <w:color w:val="000000"/>
          <w:sz w:val="24"/>
          <w:szCs w:val="24"/>
        </w:rPr>
        <w:t>с</w:t>
      </w:r>
      <w:r w:rsidRPr="00170C50">
        <w:rPr>
          <w:color w:val="000000"/>
          <w:sz w:val="24"/>
          <w:szCs w:val="24"/>
        </w:rPr>
        <w:t>тей этого отпуска должна быть не менее 14 календарных дней.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11.17. Образовательная организация может отозвать работника из отпуска только с его согласия. Неиспользованную в связи с этим часть отпуска образовател</w:t>
      </w:r>
      <w:r w:rsidRPr="00170C50">
        <w:rPr>
          <w:color w:val="000000"/>
          <w:sz w:val="24"/>
          <w:szCs w:val="24"/>
        </w:rPr>
        <w:t>ь</w:t>
      </w:r>
      <w:r w:rsidRPr="00170C50">
        <w:rPr>
          <w:color w:val="000000"/>
          <w:sz w:val="24"/>
          <w:szCs w:val="24"/>
        </w:rPr>
        <w:t>ная организация предоставляет по выбору работника в удобное для него время в течение текущего рабочего года или присоединяет к отпуску за следующий рабочий год.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11.18. 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да.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11.19. Часть ежегодного оплачиваемого отпуска, превышающая 28 календарных дней, по письменному заявлению работника может быть заменена денежной компенсац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ей.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</w:t>
      </w:r>
      <w:r w:rsidRPr="00170C50">
        <w:rPr>
          <w:color w:val="000000"/>
          <w:sz w:val="24"/>
          <w:szCs w:val="24"/>
        </w:rPr>
        <w:t>р</w:t>
      </w:r>
      <w:r w:rsidRPr="00170C50">
        <w:rPr>
          <w:color w:val="000000"/>
          <w:sz w:val="24"/>
          <w:szCs w:val="24"/>
        </w:rPr>
        <w:t>ных дней, или любое количество дней из этой части.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Не допускается замена денежной компенсацией ежегодного основного оплачиваем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го отпуска и ежегодных дополнительных оплачиваемых отпусков беременным женщинам и работникам в возрасте до 18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Трудовым кодексом РФ).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11.20. При увольнении работнику выплачивается денежная компенсация за все н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использованные отпуска.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По письменному заявлению работника неиспользованные отпуска могут быть пр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доставлены ему с последующим увольнением (за исключением случаев увольнения за в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новные действия). При этом днем увольнения считается последний день отпуска.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При увольнении в связи с истечением срока трудового договора отпуск с последу</w:t>
      </w:r>
      <w:r w:rsidRPr="00170C50">
        <w:rPr>
          <w:color w:val="000000"/>
          <w:sz w:val="24"/>
          <w:szCs w:val="24"/>
        </w:rPr>
        <w:t>ю</w:t>
      </w:r>
      <w:r w:rsidRPr="00170C50">
        <w:rPr>
          <w:color w:val="000000"/>
          <w:sz w:val="24"/>
          <w:szCs w:val="24"/>
        </w:rPr>
        <w:t xml:space="preserve">щим увольнением может предоставляться и тогда, когда время отпуска полностью или частично выходит за пределы срока этого договора. В этом случае днем увольнения также </w:t>
      </w:r>
      <w:r w:rsidR="00255F30" w:rsidRPr="00170C50">
        <w:rPr>
          <w:color w:val="000000"/>
          <w:sz w:val="24"/>
          <w:szCs w:val="24"/>
        </w:rPr>
        <w:t>считается последний</w:t>
      </w:r>
      <w:r w:rsidRPr="00170C50">
        <w:rPr>
          <w:color w:val="000000"/>
          <w:sz w:val="24"/>
          <w:szCs w:val="24"/>
        </w:rPr>
        <w:t xml:space="preserve"> день отпуска.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11.21. Педагогическим работникам образовательной организации не реже чем через каждые 10 лет непрерывной педагогической работы предоставляется длительный отпуск сроком до одного года.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Порядок и условия предоставления длительного отпуска определяет федерал</w:t>
      </w:r>
      <w:r w:rsidRPr="00170C50">
        <w:rPr>
          <w:color w:val="000000"/>
          <w:sz w:val="24"/>
          <w:szCs w:val="24"/>
        </w:rPr>
        <w:t>ь</w:t>
      </w:r>
      <w:r w:rsidRPr="00170C50">
        <w:rPr>
          <w:color w:val="000000"/>
          <w:sz w:val="24"/>
          <w:szCs w:val="24"/>
        </w:rPr>
        <w:t>ный нормативный правовой акт.</w:t>
      </w: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12. Меры поощрения работников</w:t>
      </w:r>
    </w:p>
    <w:p w:rsidR="00255F30" w:rsidRPr="00170C50" w:rsidRDefault="00255F3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12.1. За образцовое выполнение трудовых обязанностей, успехи в обучении и восп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тании детей, продолжительную и безупречную работу, новаторство в труде, эффективную работу и за другие достижения в работе применяются следующие виды поощрений: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а) объявление благодарности;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б) выдача премии;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в) награждение ценным подарком;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г) награждение почетными грамотами.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lastRenderedPageBreak/>
        <w:t>12.2. Поощрения применяются работодателем. Представительный орган работн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ков образовательной организации вправе выступить с инициативой поощрения работника, которая подлежит обязательному рассмотрению работодателем.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12.3. За особые трудовые заслуги работники образовательной организ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ции представляются к награждению орденами, медалями, к присвоению почетных званий, а также к награждению именными медалями, знаками отличия и грамотами, иными в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домственными и государственными наградами, установленными для работников закон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дательством.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12.4. При применении мер поощрения сочетается материальное и моральное стим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лирование труда. Поощрения объявляются в приказе директора образовательной орган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зации, доводятся до сведения всего коллектива образовательной организации и заносятся в трудовую книжку работника.</w:t>
      </w:r>
    </w:p>
    <w:p w:rsidR="00C0202D" w:rsidRPr="00170C50" w:rsidRDefault="00C0202D" w:rsidP="00255F30">
      <w:pPr>
        <w:ind w:firstLine="567"/>
        <w:jc w:val="center"/>
        <w:rPr>
          <w:b/>
          <w:bCs/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13. Ответственность работника, применяемые к работникам меры взыскания</w:t>
      </w:r>
    </w:p>
    <w:p w:rsidR="00255F30" w:rsidRPr="00170C50" w:rsidRDefault="00255F3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13.1. Нарушение трудовой дисциплины, то есть неисполнение или ненадлежащее исполнение по вине работника обязанностей, возложенных на него трудовым договором, уставом образовательной организации, настоящими Правилами, иными локальными акт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ми образовательной организации, должностными инструкциями или трудовым договором, влечет за собой применение мер дисциплинарного воздействия, а также применение иных мер, предусмотренных действующим законодательством.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13.2. За нарушение трудовой дисциплины работодатель может наложить следующие дисциплинарные взыскания: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а) замечание;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б) выговор;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в) увольнение по соответствующим основаниям.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 xml:space="preserve">13.3. До наложения взыскания от работника должны быть затребованы объяснения в письменной форме. Отказ работника дать объяснения не является основанием для </w:t>
      </w:r>
      <w:r w:rsidR="00C73CA8" w:rsidRPr="00170C50">
        <w:rPr>
          <w:color w:val="000000"/>
          <w:sz w:val="24"/>
          <w:szCs w:val="24"/>
        </w:rPr>
        <w:t>не н</w:t>
      </w:r>
      <w:r w:rsidR="00C73CA8" w:rsidRPr="00170C50">
        <w:rPr>
          <w:color w:val="000000"/>
          <w:sz w:val="24"/>
          <w:szCs w:val="24"/>
        </w:rPr>
        <w:t>а</w:t>
      </w:r>
      <w:r w:rsidR="00C73CA8" w:rsidRPr="00170C50">
        <w:rPr>
          <w:color w:val="000000"/>
          <w:sz w:val="24"/>
          <w:szCs w:val="24"/>
        </w:rPr>
        <w:t>ложения</w:t>
      </w:r>
      <w:r w:rsidRPr="00170C50">
        <w:rPr>
          <w:color w:val="000000"/>
          <w:sz w:val="24"/>
          <w:szCs w:val="24"/>
        </w:rPr>
        <w:t xml:space="preserve"> дисциплинарного взыскания. В этом случае составляется акт об отказе работника дать письменное объяснение.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Дисциплинарные взыскания налагаются непосредственно после обнаружения пр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ступка, но не позднее одного месяца со дня его обнаружения, не считая времени болезни или пребывания работника в отпуске, а также времени, необходимого на учет мнения представительного органа работников.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Дисциплинарное взыскание, за исключением дисциплинарного взыскания за нес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блюдение ограничений и запретов, неисполнение обязанностей, установленных законод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тельством РФ 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 позднее двух лет со дня его с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вершения.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Дисциплинарное взыскание за несоблюдение ограничений и запретов, неисполнение обязанностей, установленных законодательством РФ 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Для некоторых видов нарушений трудовым законодательством могут быть устано</w:t>
      </w:r>
      <w:r w:rsidRPr="00170C50">
        <w:rPr>
          <w:color w:val="000000"/>
          <w:sz w:val="24"/>
          <w:szCs w:val="24"/>
        </w:rPr>
        <w:t>в</w:t>
      </w:r>
      <w:r w:rsidRPr="00170C50">
        <w:rPr>
          <w:color w:val="000000"/>
          <w:sz w:val="24"/>
          <w:szCs w:val="24"/>
        </w:rPr>
        <w:t>лены иные сроки привлечения к дисциплинарной ответственности.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13.4. За каждое нарушение трудовой дисциплины может быть наложено только одно дисциплинарное взыскание. При этом должны учитываться тяжесть совершенного пр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ступка, обстоятельства, при которых он совершен, предшествующее поведение работника и его отношение к труду.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13.5. Приказ о наложении дисциплинарного взыскания объявляется работнику под подпись в трехдневный срок со дня его издания.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13.6. Если в течение года со дня применения дисциплинарного взыскания работник не будет подвергнут новому дисциплинарному взысканию, то он считается не имеющим дисциплинарного взыскания.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lastRenderedPageBreak/>
        <w:t>13.7. Работодатель по своей инициативе или по просьбе самого работника, ходата</w:t>
      </w:r>
      <w:r w:rsidRPr="00170C50">
        <w:rPr>
          <w:color w:val="000000"/>
          <w:sz w:val="24"/>
          <w:szCs w:val="24"/>
        </w:rPr>
        <w:t>й</w:t>
      </w:r>
      <w:r w:rsidRPr="00170C50">
        <w:rPr>
          <w:color w:val="000000"/>
          <w:sz w:val="24"/>
          <w:szCs w:val="24"/>
        </w:rPr>
        <w:t>ству его непосредственного руководителя или представительного органа работн</w:t>
      </w:r>
      <w:r w:rsidRPr="00170C50">
        <w:rPr>
          <w:color w:val="000000"/>
          <w:sz w:val="24"/>
          <w:szCs w:val="24"/>
        </w:rPr>
        <w:t>и</w:t>
      </w:r>
      <w:r w:rsidRPr="00170C50">
        <w:rPr>
          <w:color w:val="000000"/>
          <w:sz w:val="24"/>
          <w:szCs w:val="24"/>
        </w:rPr>
        <w:t>ков образовательной организации имеет право снять дисциплинарное взыскание до ист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чения года со дня его применения.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13.8. Работник несет материальную ответственность в случаях и порядке, пред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смотренных Трудовым кодексом РФ и иными федеральными законами.</w:t>
      </w:r>
    </w:p>
    <w:p w:rsidR="00C0202D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13.9. Для контроля за выполнением работниками Правил в офисных, учебных и др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гих рабочих помещениях, а также на входе, по периметру зданий и территории организ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ции устанавливаются камеры открытого (закрытого) видеонаблюдения. Обработка и</w:t>
      </w:r>
      <w:r w:rsidRPr="00170C50">
        <w:rPr>
          <w:color w:val="000000"/>
          <w:sz w:val="24"/>
          <w:szCs w:val="24"/>
        </w:rPr>
        <w:t>н</w:t>
      </w:r>
      <w:r w:rsidRPr="00170C50">
        <w:rPr>
          <w:color w:val="000000"/>
          <w:sz w:val="24"/>
          <w:szCs w:val="24"/>
        </w:rPr>
        <w:t>формации, содержащей персональные данные, осуществляется в соответствии с Фед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ральным законом от 27.07.2006 № 152-ФЗ «О персональных данных».</w:t>
      </w:r>
    </w:p>
    <w:p w:rsidR="00255F30" w:rsidRPr="00170C50" w:rsidRDefault="00255F30" w:rsidP="00255F30">
      <w:pPr>
        <w:ind w:firstLine="567"/>
        <w:jc w:val="both"/>
        <w:rPr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14. Ответственность работодателя</w:t>
      </w:r>
    </w:p>
    <w:p w:rsidR="00255F30" w:rsidRPr="00170C50" w:rsidRDefault="00255F30" w:rsidP="00255F30">
      <w:pPr>
        <w:ind w:firstLine="567"/>
        <w:jc w:val="center"/>
        <w:rPr>
          <w:color w:val="000000"/>
          <w:sz w:val="24"/>
          <w:szCs w:val="24"/>
        </w:rPr>
      </w:pP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14.1. Материальная ответственность образовательной организации наступает в сл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чае причинения ущерба работнику в результате виновного противоправного поведения (действий или бездействия), если иное не предусмотрено Трудовым кодексом РФ или иными федеральными законами.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14.2. Работодатель обязан возместить работнику не полученный им заработок во всех случаях незаконного лишения работника возможности трудиться.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14.3. Работодатель, причинивший ущерб имуществу работника, возмещает этот ущерб в полном объеме. Размер ущерба исчисляется по рыночным ценам, действующим на день возмещения ущерба. При согласии работника ущерб может быть возмещен в н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туре.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Работник должен направить работодателю заявление о возмещении ущерба. Работ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>датель обязан рассмотреть заявление и принять решение в десятидневный срок со дня его поступления. При несогласии работника с решением работодателя или неполучении отв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та в установленный срок работник имеет право обратиться в суд.</w:t>
      </w:r>
    </w:p>
    <w:p w:rsidR="00C73CA8" w:rsidRPr="00296160" w:rsidRDefault="00C0202D" w:rsidP="00255F30">
      <w:pPr>
        <w:autoSpaceDE w:val="0"/>
        <w:autoSpaceDN w:val="0"/>
        <w:adjustRightInd w:val="0"/>
        <w:ind w:firstLine="567"/>
        <w:jc w:val="both"/>
        <w:rPr>
          <w:spacing w:val="-4"/>
          <w:sz w:val="24"/>
          <w:szCs w:val="24"/>
        </w:rPr>
      </w:pPr>
      <w:r w:rsidRPr="00170C50">
        <w:rPr>
          <w:color w:val="000000"/>
          <w:sz w:val="24"/>
          <w:szCs w:val="24"/>
        </w:rPr>
        <w:t xml:space="preserve">14.4. </w:t>
      </w:r>
      <w:proofErr w:type="gramStart"/>
      <w:r w:rsidRPr="00170C50">
        <w:rPr>
          <w:color w:val="000000"/>
          <w:sz w:val="24"/>
          <w:szCs w:val="24"/>
        </w:rPr>
        <w:t>При нарушении работодателем установленного срока выплаты зарплаты, опл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ты отпуска, выплат при увольнении и других выплат, причитающихся работнику, работ</w:t>
      </w:r>
      <w:r w:rsidRPr="00170C50">
        <w:rPr>
          <w:color w:val="000000"/>
          <w:sz w:val="24"/>
          <w:szCs w:val="24"/>
        </w:rPr>
        <w:t>о</w:t>
      </w:r>
      <w:r w:rsidRPr="00170C50">
        <w:rPr>
          <w:color w:val="000000"/>
          <w:sz w:val="24"/>
          <w:szCs w:val="24"/>
        </w:rPr>
        <w:t xml:space="preserve">датель обязан выплатить их с уплатой процентов (денежной компенсации) в размере не ниже 1/150 действующей в это время ключевой ставки Центрального банка от </w:t>
      </w:r>
      <w:r w:rsidR="00C73CA8" w:rsidRPr="00296160">
        <w:rPr>
          <w:sz w:val="24"/>
          <w:szCs w:val="24"/>
        </w:rPr>
        <w:t>начисле</w:t>
      </w:r>
      <w:r w:rsidR="00C73CA8" w:rsidRPr="00296160">
        <w:rPr>
          <w:sz w:val="24"/>
          <w:szCs w:val="24"/>
        </w:rPr>
        <w:t>н</w:t>
      </w:r>
      <w:r w:rsidR="00C73CA8" w:rsidRPr="00296160">
        <w:rPr>
          <w:sz w:val="24"/>
          <w:szCs w:val="24"/>
        </w:rPr>
        <w:t>ных, но невыплаченных, в срок сумм и (или) не начисленных своевременно сумм в сл</w:t>
      </w:r>
      <w:r w:rsidR="00C73CA8" w:rsidRPr="00296160">
        <w:rPr>
          <w:sz w:val="24"/>
          <w:szCs w:val="24"/>
        </w:rPr>
        <w:t>у</w:t>
      </w:r>
      <w:r w:rsidR="00C73CA8" w:rsidRPr="00296160">
        <w:rPr>
          <w:sz w:val="24"/>
          <w:szCs w:val="24"/>
        </w:rPr>
        <w:t>чае, если вступившим в законную силу</w:t>
      </w:r>
      <w:proofErr w:type="gramEnd"/>
      <w:r w:rsidR="00C73CA8" w:rsidRPr="00296160">
        <w:rPr>
          <w:sz w:val="24"/>
          <w:szCs w:val="24"/>
        </w:rPr>
        <w:t xml:space="preserve"> решением суда было признано право работника на получение не начисленных сумм за каждый день задержки, со </w:t>
      </w:r>
      <w:proofErr w:type="gramStart"/>
      <w:r w:rsidR="00C73CA8" w:rsidRPr="00296160">
        <w:rPr>
          <w:sz w:val="24"/>
          <w:szCs w:val="24"/>
        </w:rPr>
        <w:t>дня</w:t>
      </w:r>
      <w:proofErr w:type="gramEnd"/>
      <w:r w:rsidR="00C73CA8" w:rsidRPr="00296160">
        <w:rPr>
          <w:sz w:val="24"/>
          <w:szCs w:val="24"/>
        </w:rPr>
        <w:t xml:space="preserve">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</w:t>
      </w:r>
      <w:r w:rsidR="00C73CA8" w:rsidRPr="00296160">
        <w:rPr>
          <w:sz w:val="24"/>
          <w:szCs w:val="24"/>
        </w:rPr>
        <w:t>ь</w:t>
      </w:r>
      <w:r w:rsidR="00C73CA8" w:rsidRPr="00296160">
        <w:rPr>
          <w:sz w:val="24"/>
          <w:szCs w:val="24"/>
        </w:rPr>
        <w:t>ным нормативным актом, трудовым договором, по день фактического расчета включ</w:t>
      </w:r>
      <w:r w:rsidR="00C73CA8" w:rsidRPr="00296160">
        <w:rPr>
          <w:sz w:val="24"/>
          <w:szCs w:val="24"/>
        </w:rPr>
        <w:t>и</w:t>
      </w:r>
      <w:r w:rsidR="00C73CA8" w:rsidRPr="00296160">
        <w:rPr>
          <w:sz w:val="24"/>
          <w:szCs w:val="24"/>
        </w:rPr>
        <w:t>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</w:t>
      </w:r>
      <w:r w:rsidR="00C73CA8" w:rsidRPr="00296160">
        <w:rPr>
          <w:sz w:val="24"/>
          <w:szCs w:val="24"/>
        </w:rPr>
        <w:t>я</w:t>
      </w:r>
      <w:r w:rsidR="00C73CA8" w:rsidRPr="00296160">
        <w:rPr>
          <w:sz w:val="24"/>
          <w:szCs w:val="24"/>
        </w:rPr>
        <w:t>ется из фактически не выплаченных в срок сумм (ст. 236 ТК РФ).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296160">
        <w:rPr>
          <w:sz w:val="24"/>
          <w:szCs w:val="24"/>
        </w:rPr>
        <w:t>14.5. Моральный вред, причиненный работнику неправомерными действиями или</w:t>
      </w:r>
      <w:r w:rsidRPr="00170C50">
        <w:rPr>
          <w:color w:val="000000"/>
          <w:sz w:val="24"/>
          <w:szCs w:val="24"/>
        </w:rPr>
        <w:t xml:space="preserve"> бездействием работодателя, возмещается работнику в денежной форме в размерах, опр</w:t>
      </w:r>
      <w:r w:rsidRPr="00170C50">
        <w:rPr>
          <w:color w:val="000000"/>
          <w:sz w:val="24"/>
          <w:szCs w:val="24"/>
        </w:rPr>
        <w:t>е</w:t>
      </w:r>
      <w:r w:rsidRPr="00170C50">
        <w:rPr>
          <w:color w:val="000000"/>
          <w:sz w:val="24"/>
          <w:szCs w:val="24"/>
        </w:rPr>
        <w:t>деляемых соглашением сторон или судом.</w:t>
      </w:r>
    </w:p>
    <w:p w:rsidR="00C0202D" w:rsidRPr="00170C50" w:rsidRDefault="00C0202D" w:rsidP="00170C50">
      <w:pPr>
        <w:jc w:val="center"/>
        <w:rPr>
          <w:b/>
          <w:bCs/>
          <w:color w:val="000000"/>
          <w:sz w:val="24"/>
          <w:szCs w:val="24"/>
        </w:rPr>
      </w:pPr>
    </w:p>
    <w:p w:rsidR="00C0202D" w:rsidRDefault="00C0202D" w:rsidP="00170C50">
      <w:pPr>
        <w:jc w:val="center"/>
        <w:rPr>
          <w:b/>
          <w:bCs/>
          <w:color w:val="000000"/>
          <w:sz w:val="24"/>
          <w:szCs w:val="24"/>
        </w:rPr>
      </w:pPr>
      <w:r w:rsidRPr="00170C50">
        <w:rPr>
          <w:b/>
          <w:bCs/>
          <w:color w:val="000000"/>
          <w:sz w:val="24"/>
          <w:szCs w:val="24"/>
        </w:rPr>
        <w:t>15. Заключительные положения</w:t>
      </w:r>
    </w:p>
    <w:p w:rsidR="00255F30" w:rsidRPr="00170C50" w:rsidRDefault="00255F30" w:rsidP="00170C50">
      <w:pPr>
        <w:jc w:val="center"/>
        <w:rPr>
          <w:color w:val="000000"/>
          <w:sz w:val="24"/>
          <w:szCs w:val="24"/>
        </w:rPr>
      </w:pP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15.1. Иные вопросы, неурегулированные настоящими Правилами, регулируются трудовым законодательством.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15.2. Настоящие Правила утверждаются директором образовательной организации с учетом мнения профсоюза образовательной организации.</w:t>
      </w:r>
    </w:p>
    <w:p w:rsidR="00C0202D" w:rsidRPr="00170C50" w:rsidRDefault="00C0202D" w:rsidP="00255F30">
      <w:pPr>
        <w:ind w:firstLine="567"/>
        <w:jc w:val="both"/>
        <w:rPr>
          <w:color w:val="000000"/>
          <w:sz w:val="24"/>
          <w:szCs w:val="24"/>
        </w:rPr>
      </w:pPr>
      <w:r w:rsidRPr="00170C50">
        <w:rPr>
          <w:color w:val="000000"/>
          <w:sz w:val="24"/>
          <w:szCs w:val="24"/>
        </w:rPr>
        <w:t>15.3. С Правилами должен быть ознакомлен под подпись каждый работник, пост</w:t>
      </w:r>
      <w:r w:rsidRPr="00170C50">
        <w:rPr>
          <w:color w:val="000000"/>
          <w:sz w:val="24"/>
          <w:szCs w:val="24"/>
        </w:rPr>
        <w:t>у</w:t>
      </w:r>
      <w:r w:rsidRPr="00170C50">
        <w:rPr>
          <w:color w:val="000000"/>
          <w:sz w:val="24"/>
          <w:szCs w:val="24"/>
        </w:rPr>
        <w:t>пающий на работу в образовательную организацию, до начала выполнения его трудовых обязанностей. Подпись ставиться на листе ознакомления, который прикладывается к н</w:t>
      </w:r>
      <w:r w:rsidRPr="00170C50">
        <w:rPr>
          <w:color w:val="000000"/>
          <w:sz w:val="24"/>
          <w:szCs w:val="24"/>
        </w:rPr>
        <w:t>а</w:t>
      </w:r>
      <w:r w:rsidRPr="00170C50">
        <w:rPr>
          <w:color w:val="000000"/>
          <w:sz w:val="24"/>
          <w:szCs w:val="24"/>
        </w:rPr>
        <w:t>стоящим Правилам.</w:t>
      </w:r>
    </w:p>
    <w:p w:rsidR="00C0202D" w:rsidRDefault="00C0202D" w:rsidP="00170C50">
      <w:pPr>
        <w:jc w:val="right"/>
        <w:rPr>
          <w:sz w:val="24"/>
          <w:szCs w:val="24"/>
        </w:rPr>
      </w:pPr>
    </w:p>
    <w:p w:rsidR="00296160" w:rsidRDefault="00296160" w:rsidP="00170C50">
      <w:pPr>
        <w:jc w:val="right"/>
        <w:rPr>
          <w:sz w:val="24"/>
          <w:szCs w:val="24"/>
        </w:rPr>
      </w:pPr>
    </w:p>
    <w:p w:rsidR="00296160" w:rsidRDefault="00296160" w:rsidP="00170C50">
      <w:pPr>
        <w:jc w:val="right"/>
        <w:rPr>
          <w:sz w:val="24"/>
          <w:szCs w:val="24"/>
        </w:rPr>
      </w:pPr>
    </w:p>
    <w:p w:rsidR="00296160" w:rsidRDefault="00296160" w:rsidP="00170C50">
      <w:pPr>
        <w:jc w:val="right"/>
        <w:rPr>
          <w:sz w:val="24"/>
          <w:szCs w:val="24"/>
        </w:rPr>
      </w:pPr>
    </w:p>
    <w:p w:rsidR="00296160" w:rsidRDefault="00296160" w:rsidP="00170C50">
      <w:pPr>
        <w:jc w:val="right"/>
        <w:rPr>
          <w:sz w:val="24"/>
          <w:szCs w:val="24"/>
        </w:rPr>
      </w:pPr>
    </w:p>
    <w:p w:rsidR="00296160" w:rsidRDefault="00296160" w:rsidP="00170C50">
      <w:pPr>
        <w:jc w:val="right"/>
        <w:rPr>
          <w:sz w:val="24"/>
          <w:szCs w:val="24"/>
        </w:rPr>
      </w:pPr>
    </w:p>
    <w:p w:rsidR="00296160" w:rsidRPr="00170C50" w:rsidRDefault="00296160" w:rsidP="00170C50">
      <w:pPr>
        <w:jc w:val="right"/>
        <w:rPr>
          <w:sz w:val="24"/>
          <w:szCs w:val="24"/>
        </w:rPr>
      </w:pPr>
    </w:p>
    <w:p w:rsidR="0040383D" w:rsidRDefault="0040383D" w:rsidP="00170C50">
      <w:pPr>
        <w:jc w:val="right"/>
        <w:rPr>
          <w:sz w:val="24"/>
          <w:szCs w:val="24"/>
        </w:rPr>
      </w:pPr>
      <w:r w:rsidRPr="00170C50">
        <w:rPr>
          <w:sz w:val="24"/>
          <w:szCs w:val="24"/>
        </w:rPr>
        <w:t xml:space="preserve">Приложение № </w:t>
      </w:r>
      <w:r w:rsidR="00B06034" w:rsidRPr="00170C50">
        <w:rPr>
          <w:sz w:val="24"/>
          <w:szCs w:val="24"/>
        </w:rPr>
        <w:t>2</w:t>
      </w:r>
    </w:p>
    <w:p w:rsidR="00255F30" w:rsidRPr="00170C50" w:rsidRDefault="00255F30" w:rsidP="00170C50">
      <w:pPr>
        <w:jc w:val="right"/>
        <w:rPr>
          <w:sz w:val="24"/>
          <w:szCs w:val="24"/>
        </w:rPr>
      </w:pPr>
    </w:p>
    <w:p w:rsidR="00B83202" w:rsidRPr="00170C50" w:rsidRDefault="00B83202" w:rsidP="00170C50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8"/>
        <w:gridCol w:w="3856"/>
      </w:tblGrid>
      <w:tr w:rsidR="000A1EDE" w:rsidRPr="00296160" w:rsidTr="000A1EDE">
        <w:tc>
          <w:tcPr>
            <w:tcW w:w="5498" w:type="dxa"/>
            <w:shd w:val="clear" w:color="auto" w:fill="auto"/>
          </w:tcPr>
          <w:p w:rsidR="000A1EDE" w:rsidRPr="00296160" w:rsidRDefault="000A1EDE" w:rsidP="00170C50">
            <w:pPr>
              <w:rPr>
                <w:b/>
                <w:sz w:val="24"/>
                <w:szCs w:val="24"/>
              </w:rPr>
            </w:pPr>
            <w:r w:rsidRPr="00296160">
              <w:rPr>
                <w:b/>
                <w:sz w:val="24"/>
                <w:szCs w:val="24"/>
              </w:rPr>
              <w:t xml:space="preserve">СОГЛАСОВАНО </w:t>
            </w:r>
          </w:p>
          <w:p w:rsidR="000A1EDE" w:rsidRPr="00296160" w:rsidRDefault="000A1EDE" w:rsidP="00170C5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Председатель профкома</w:t>
            </w:r>
          </w:p>
          <w:p w:rsidR="000A1EDE" w:rsidRPr="00296160" w:rsidRDefault="000A1EDE" w:rsidP="00170C5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МКОУ «Зябинская СОШ»</w:t>
            </w:r>
          </w:p>
          <w:p w:rsidR="000A1EDE" w:rsidRPr="00296160" w:rsidRDefault="000A1EDE" w:rsidP="00170C50">
            <w:pPr>
              <w:rPr>
                <w:sz w:val="24"/>
                <w:szCs w:val="24"/>
                <w:u w:val="single"/>
              </w:rPr>
            </w:pPr>
            <w:r w:rsidRPr="00296160">
              <w:rPr>
                <w:sz w:val="24"/>
                <w:szCs w:val="24"/>
                <w:u w:val="single"/>
              </w:rPr>
              <w:t xml:space="preserve">                  Онищук Р.И.</w:t>
            </w:r>
          </w:p>
          <w:p w:rsidR="000A1EDE" w:rsidRPr="00296160" w:rsidRDefault="000A1EDE" w:rsidP="00170C5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« 10 » ноября 2023 г.</w:t>
            </w:r>
          </w:p>
          <w:p w:rsidR="000A1EDE" w:rsidRPr="00296160" w:rsidRDefault="000A1EDE" w:rsidP="00170C50">
            <w:pPr>
              <w:rPr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856" w:type="dxa"/>
            <w:shd w:val="clear" w:color="auto" w:fill="auto"/>
          </w:tcPr>
          <w:p w:rsidR="000A1EDE" w:rsidRPr="00296160" w:rsidRDefault="000A1EDE" w:rsidP="00170C50">
            <w:pPr>
              <w:rPr>
                <w:b/>
                <w:sz w:val="24"/>
                <w:szCs w:val="24"/>
              </w:rPr>
            </w:pPr>
            <w:r w:rsidRPr="00296160">
              <w:rPr>
                <w:b/>
                <w:sz w:val="24"/>
                <w:szCs w:val="24"/>
              </w:rPr>
              <w:t>УТВЕРЖДАЮ</w:t>
            </w:r>
          </w:p>
          <w:p w:rsidR="000A1EDE" w:rsidRPr="00296160" w:rsidRDefault="000A1EDE" w:rsidP="00170C5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Директор </w:t>
            </w:r>
          </w:p>
          <w:p w:rsidR="000A1EDE" w:rsidRPr="00296160" w:rsidRDefault="000A1EDE" w:rsidP="00170C5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МКОУ «Зябинская СОШ»</w:t>
            </w:r>
          </w:p>
          <w:p w:rsidR="000A1EDE" w:rsidRPr="00296160" w:rsidRDefault="000A1EDE" w:rsidP="00170C5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_________А.С. Магомедов             « 10 » ноября 2023 г.</w:t>
            </w:r>
          </w:p>
          <w:p w:rsidR="000A1EDE" w:rsidRPr="00296160" w:rsidRDefault="000A1EDE" w:rsidP="00170C50">
            <w:pPr>
              <w:rPr>
                <w:b/>
                <w:sz w:val="24"/>
                <w:szCs w:val="24"/>
              </w:rPr>
            </w:pPr>
            <w:r w:rsidRPr="00296160">
              <w:rPr>
                <w:sz w:val="24"/>
                <w:szCs w:val="24"/>
                <w:vertAlign w:val="superscript"/>
              </w:rPr>
              <w:t xml:space="preserve"> МП</w:t>
            </w:r>
            <w:r w:rsidRPr="00296160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376AB" w:rsidRPr="00296160" w:rsidRDefault="007376AB" w:rsidP="00170C50">
      <w:pPr>
        <w:pStyle w:val="a9"/>
        <w:numPr>
          <w:ilvl w:val="0"/>
          <w:numId w:val="1"/>
        </w:numPr>
        <w:spacing w:after="0" w:line="240" w:lineRule="auto"/>
        <w:ind w:left="0" w:hanging="43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76AB" w:rsidRPr="00170C50" w:rsidRDefault="007376AB" w:rsidP="00170C50">
      <w:pPr>
        <w:pStyle w:val="a9"/>
        <w:numPr>
          <w:ilvl w:val="0"/>
          <w:numId w:val="1"/>
        </w:numPr>
        <w:spacing w:after="0" w:line="240" w:lineRule="auto"/>
        <w:ind w:left="0" w:hanging="43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6518" w:rsidRPr="00170C50" w:rsidRDefault="00086518" w:rsidP="00170C50">
      <w:pPr>
        <w:pStyle w:val="a9"/>
        <w:numPr>
          <w:ilvl w:val="0"/>
          <w:numId w:val="1"/>
        </w:numPr>
        <w:spacing w:after="0" w:line="240" w:lineRule="auto"/>
        <w:ind w:left="0" w:hanging="431"/>
        <w:jc w:val="center"/>
        <w:rPr>
          <w:rFonts w:ascii="Times New Roman" w:hAnsi="Times New Roman"/>
          <w:b/>
          <w:bCs/>
          <w:sz w:val="24"/>
          <w:szCs w:val="24"/>
        </w:rPr>
      </w:pPr>
      <w:r w:rsidRPr="00170C50">
        <w:rPr>
          <w:rFonts w:ascii="Times New Roman" w:hAnsi="Times New Roman"/>
          <w:b/>
          <w:bCs/>
          <w:sz w:val="24"/>
          <w:szCs w:val="24"/>
        </w:rPr>
        <w:t>СОГЛАШЕНИЕ ПО ОХРАНЕ ТРУДА</w:t>
      </w:r>
    </w:p>
    <w:p w:rsidR="007376AB" w:rsidRPr="00170C50" w:rsidRDefault="007376AB" w:rsidP="00170C50">
      <w:pPr>
        <w:pStyle w:val="a9"/>
        <w:numPr>
          <w:ilvl w:val="0"/>
          <w:numId w:val="1"/>
        </w:numPr>
        <w:spacing w:after="0" w:line="240" w:lineRule="auto"/>
        <w:ind w:left="0" w:hanging="43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376AB" w:rsidRDefault="00086518" w:rsidP="00170C50">
      <w:pPr>
        <w:pStyle w:val="a9"/>
        <w:numPr>
          <w:ilvl w:val="0"/>
          <w:numId w:val="1"/>
        </w:numPr>
        <w:spacing w:after="0" w:line="240" w:lineRule="auto"/>
        <w:ind w:left="0" w:hanging="431"/>
        <w:jc w:val="center"/>
        <w:rPr>
          <w:rFonts w:ascii="Times New Roman" w:hAnsi="Times New Roman"/>
          <w:sz w:val="24"/>
          <w:szCs w:val="24"/>
        </w:rPr>
      </w:pPr>
      <w:r w:rsidRPr="00170C50">
        <w:rPr>
          <w:rFonts w:ascii="Times New Roman" w:hAnsi="Times New Roman"/>
          <w:sz w:val="24"/>
          <w:szCs w:val="24"/>
        </w:rPr>
        <w:t>Администрация и профсоюзный комитет МКОУ «Зябинская СОШ» заключили настоя</w:t>
      </w:r>
      <w:r w:rsidR="006A728D" w:rsidRPr="00170C50">
        <w:rPr>
          <w:rFonts w:ascii="Times New Roman" w:hAnsi="Times New Roman"/>
          <w:sz w:val="24"/>
          <w:szCs w:val="24"/>
        </w:rPr>
        <w:t xml:space="preserve">щее соглашение о том, что </w:t>
      </w:r>
      <w:r w:rsidRPr="00170C50">
        <w:rPr>
          <w:rFonts w:ascii="Times New Roman" w:hAnsi="Times New Roman"/>
          <w:sz w:val="24"/>
          <w:szCs w:val="24"/>
        </w:rPr>
        <w:t>будут выполнены следующие виды мероприятий по охране труда.</w:t>
      </w:r>
    </w:p>
    <w:p w:rsidR="00296160" w:rsidRPr="00296160" w:rsidRDefault="00296160" w:rsidP="00296160">
      <w:pPr>
        <w:pStyle w:val="a9"/>
        <w:rPr>
          <w:rFonts w:ascii="Times New Roman" w:hAnsi="Times New Roman"/>
          <w:sz w:val="24"/>
          <w:szCs w:val="24"/>
        </w:rPr>
      </w:pPr>
    </w:p>
    <w:p w:rsidR="00296160" w:rsidRPr="00170C50" w:rsidRDefault="00296160" w:rsidP="00170C50">
      <w:pPr>
        <w:pStyle w:val="a9"/>
        <w:numPr>
          <w:ilvl w:val="0"/>
          <w:numId w:val="1"/>
        </w:numPr>
        <w:spacing w:after="0" w:line="240" w:lineRule="auto"/>
        <w:ind w:left="0" w:hanging="43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9243" w:type="dxa"/>
        <w:tblInd w:w="108" w:type="dxa"/>
        <w:tblLook w:val="01E0"/>
      </w:tblPr>
      <w:tblGrid>
        <w:gridCol w:w="560"/>
        <w:gridCol w:w="4430"/>
        <w:gridCol w:w="1730"/>
        <w:gridCol w:w="2523"/>
      </w:tblGrid>
      <w:tr w:rsidR="00086518" w:rsidRPr="00170C50" w:rsidTr="00255F30">
        <w:tc>
          <w:tcPr>
            <w:tcW w:w="560" w:type="dxa"/>
            <w:vAlign w:val="center"/>
          </w:tcPr>
          <w:p w:rsidR="00086518" w:rsidRPr="00170C50" w:rsidRDefault="00086518" w:rsidP="00170C50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50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170C50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50">
              <w:rPr>
                <w:b/>
                <w:bCs/>
                <w:sz w:val="24"/>
                <w:szCs w:val="24"/>
              </w:rPr>
              <w:t>Мероприятие предусмотренное</w:t>
            </w:r>
          </w:p>
          <w:p w:rsidR="00086518" w:rsidRPr="00170C50" w:rsidRDefault="00086518" w:rsidP="00170C50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50">
              <w:rPr>
                <w:b/>
                <w:bCs/>
                <w:sz w:val="24"/>
                <w:szCs w:val="24"/>
              </w:rPr>
              <w:t>соглашением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170C50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50">
              <w:rPr>
                <w:b/>
                <w:bCs/>
                <w:sz w:val="24"/>
                <w:szCs w:val="24"/>
              </w:rPr>
              <w:t xml:space="preserve">Сроки </w:t>
            </w:r>
          </w:p>
          <w:p w:rsidR="00086518" w:rsidRPr="00170C50" w:rsidRDefault="00086518" w:rsidP="00170C50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50">
              <w:rPr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2523" w:type="dxa"/>
            <w:vAlign w:val="center"/>
          </w:tcPr>
          <w:p w:rsidR="00086518" w:rsidRPr="00170C50" w:rsidRDefault="00086518" w:rsidP="00170C50">
            <w:pPr>
              <w:jc w:val="center"/>
              <w:rPr>
                <w:b/>
                <w:bCs/>
                <w:sz w:val="24"/>
                <w:szCs w:val="24"/>
              </w:rPr>
            </w:pPr>
            <w:r w:rsidRPr="00170C5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4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Регулярная проверка освещения и с</w:t>
            </w:r>
            <w:r w:rsidRPr="00170C50">
              <w:rPr>
                <w:sz w:val="24"/>
                <w:szCs w:val="24"/>
              </w:rPr>
              <w:t>о</w:t>
            </w:r>
            <w:r w:rsidRPr="00170C50">
              <w:rPr>
                <w:sz w:val="24"/>
                <w:szCs w:val="24"/>
              </w:rPr>
              <w:t>держание в рабочем состоянии освет</w:t>
            </w:r>
            <w:r w:rsidRPr="00170C50">
              <w:rPr>
                <w:sz w:val="24"/>
                <w:szCs w:val="24"/>
              </w:rPr>
              <w:t>и</w:t>
            </w:r>
            <w:r w:rsidRPr="00170C50">
              <w:rPr>
                <w:sz w:val="24"/>
                <w:szCs w:val="24"/>
              </w:rPr>
              <w:t>тельной арматуры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vAlign w:val="center"/>
          </w:tcPr>
          <w:p w:rsidR="00296160" w:rsidRPr="00296160" w:rsidRDefault="00255F30" w:rsidP="0029616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086518" w:rsidRPr="00170C50" w:rsidRDefault="006B4C21" w:rsidP="0029616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</w:t>
            </w:r>
            <w:r w:rsidR="00255F30" w:rsidRPr="00296160">
              <w:rPr>
                <w:sz w:val="24"/>
                <w:szCs w:val="24"/>
              </w:rPr>
              <w:t>озяйство</w:t>
            </w:r>
            <w:r>
              <w:rPr>
                <w:sz w:val="24"/>
                <w:szCs w:val="24"/>
              </w:rPr>
              <w:t>м.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2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Своевременное обеспечение спецоде</w:t>
            </w:r>
            <w:r w:rsidRPr="00170C50">
              <w:rPr>
                <w:sz w:val="24"/>
                <w:szCs w:val="24"/>
              </w:rPr>
              <w:t>ж</w:t>
            </w:r>
            <w:r w:rsidRPr="00170C50">
              <w:rPr>
                <w:sz w:val="24"/>
                <w:szCs w:val="24"/>
              </w:rPr>
              <w:t>дой, орудиями труда, моющими средс</w:t>
            </w:r>
            <w:r w:rsidRPr="00170C50">
              <w:rPr>
                <w:sz w:val="24"/>
                <w:szCs w:val="24"/>
              </w:rPr>
              <w:t>т</w:t>
            </w:r>
            <w:r w:rsidRPr="00170C50">
              <w:rPr>
                <w:sz w:val="24"/>
                <w:szCs w:val="24"/>
              </w:rPr>
              <w:t>вами, средствами индивидуальной з</w:t>
            </w:r>
            <w:r w:rsidRPr="00170C50">
              <w:rPr>
                <w:sz w:val="24"/>
                <w:szCs w:val="24"/>
              </w:rPr>
              <w:t>а</w:t>
            </w:r>
            <w:r w:rsidRPr="00170C50">
              <w:rPr>
                <w:sz w:val="24"/>
                <w:szCs w:val="24"/>
              </w:rPr>
              <w:t>щиты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По запросу</w:t>
            </w:r>
          </w:p>
        </w:tc>
        <w:tc>
          <w:tcPr>
            <w:tcW w:w="2523" w:type="dxa"/>
            <w:vAlign w:val="center"/>
          </w:tcPr>
          <w:p w:rsidR="00296160" w:rsidRPr="00296160" w:rsidRDefault="00296160" w:rsidP="00296160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6B4C21" w:rsidRDefault="006B4C21" w:rsidP="00296160">
            <w:pPr>
              <w:rPr>
                <w:color w:val="FF0000"/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</w:t>
            </w:r>
            <w:r w:rsidR="00296160" w:rsidRPr="00296160">
              <w:rPr>
                <w:sz w:val="24"/>
                <w:szCs w:val="24"/>
              </w:rPr>
              <w:t>озяйством</w:t>
            </w:r>
            <w:r>
              <w:rPr>
                <w:sz w:val="24"/>
                <w:szCs w:val="24"/>
              </w:rPr>
              <w:t>,</w:t>
            </w:r>
            <w:r w:rsidR="00296160">
              <w:rPr>
                <w:color w:val="FF0000"/>
                <w:sz w:val="24"/>
                <w:szCs w:val="24"/>
              </w:rPr>
              <w:t xml:space="preserve"> </w:t>
            </w:r>
          </w:p>
          <w:p w:rsidR="00086518" w:rsidRPr="00170C50" w:rsidRDefault="00086518" w:rsidP="0029616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председатель ПК 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3</w:t>
            </w:r>
          </w:p>
        </w:tc>
        <w:tc>
          <w:tcPr>
            <w:tcW w:w="4430" w:type="dxa"/>
            <w:vAlign w:val="center"/>
          </w:tcPr>
          <w:p w:rsidR="00086518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Осмотр и регулярное пополнение апт</w:t>
            </w:r>
            <w:r w:rsidRPr="00170C50">
              <w:rPr>
                <w:sz w:val="24"/>
                <w:szCs w:val="24"/>
              </w:rPr>
              <w:t>е</w:t>
            </w:r>
            <w:r w:rsidRPr="00170C50">
              <w:rPr>
                <w:sz w:val="24"/>
                <w:szCs w:val="24"/>
              </w:rPr>
              <w:t>чек первой медицинской помощи</w:t>
            </w:r>
          </w:p>
          <w:p w:rsidR="00255F30" w:rsidRPr="00170C50" w:rsidRDefault="00255F30" w:rsidP="00255F30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255F3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 раз</w:t>
            </w:r>
          </w:p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в квартал</w:t>
            </w:r>
          </w:p>
        </w:tc>
        <w:tc>
          <w:tcPr>
            <w:tcW w:w="2523" w:type="dxa"/>
            <w:vAlign w:val="center"/>
          </w:tcPr>
          <w:p w:rsidR="006B4C21" w:rsidRDefault="00086518" w:rsidP="006B4C21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Уполномоченный по ОТ, </w:t>
            </w:r>
          </w:p>
          <w:p w:rsidR="006B4C21" w:rsidRPr="0029616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086518" w:rsidRPr="00170C5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хозяйством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4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Организация питьевого режима, выдача бутилированной питьевой воды и одн</w:t>
            </w:r>
            <w:r w:rsidRPr="00170C50">
              <w:rPr>
                <w:sz w:val="24"/>
                <w:szCs w:val="24"/>
              </w:rPr>
              <w:t>о</w:t>
            </w:r>
            <w:r w:rsidRPr="00170C50">
              <w:rPr>
                <w:sz w:val="24"/>
                <w:szCs w:val="24"/>
              </w:rPr>
              <w:t>разовых стаканов (приобретение, до</w:t>
            </w:r>
            <w:r w:rsidRPr="00170C50">
              <w:rPr>
                <w:sz w:val="24"/>
                <w:szCs w:val="24"/>
              </w:rPr>
              <w:t>с</w:t>
            </w:r>
            <w:r w:rsidRPr="00170C50">
              <w:rPr>
                <w:sz w:val="24"/>
                <w:szCs w:val="24"/>
              </w:rPr>
              <w:t>тавка, проверка организации питьевого режима)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vAlign w:val="center"/>
          </w:tcPr>
          <w:p w:rsidR="006B4C21" w:rsidRPr="0029616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6B4C21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хозяйством</w:t>
            </w:r>
            <w:r w:rsidR="00086518" w:rsidRPr="00170C50">
              <w:rPr>
                <w:sz w:val="24"/>
                <w:szCs w:val="24"/>
              </w:rPr>
              <w:t xml:space="preserve">, </w:t>
            </w:r>
          </w:p>
          <w:p w:rsidR="00086518" w:rsidRPr="00170C50" w:rsidRDefault="00086518" w:rsidP="006B4C21">
            <w:pPr>
              <w:rPr>
                <w:sz w:val="24"/>
                <w:szCs w:val="24"/>
              </w:rPr>
            </w:pPr>
            <w:proofErr w:type="gramStart"/>
            <w:r w:rsidRPr="00170C50">
              <w:rPr>
                <w:sz w:val="24"/>
                <w:szCs w:val="24"/>
              </w:rPr>
              <w:t>ответственный</w:t>
            </w:r>
            <w:proofErr w:type="gramEnd"/>
            <w:r w:rsidRPr="00170C50">
              <w:rPr>
                <w:sz w:val="24"/>
                <w:szCs w:val="24"/>
              </w:rPr>
              <w:t xml:space="preserve"> за о</w:t>
            </w:r>
            <w:r w:rsidRPr="00170C50">
              <w:rPr>
                <w:sz w:val="24"/>
                <w:szCs w:val="24"/>
              </w:rPr>
              <w:t>р</w:t>
            </w:r>
            <w:r w:rsidRPr="00170C50">
              <w:rPr>
                <w:sz w:val="24"/>
                <w:szCs w:val="24"/>
              </w:rPr>
              <w:t>ганизацию питьевого режима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5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Доставка песка, посыпания территории школы во время гололеда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Сентябрь-</w:t>
            </w:r>
          </w:p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октябрь</w:t>
            </w:r>
          </w:p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Март -апрель</w:t>
            </w:r>
          </w:p>
        </w:tc>
        <w:tc>
          <w:tcPr>
            <w:tcW w:w="2523" w:type="dxa"/>
            <w:vAlign w:val="center"/>
          </w:tcPr>
          <w:p w:rsidR="006B4C21" w:rsidRPr="0029616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086518" w:rsidRPr="00170C5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хозяйством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6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Косметический ремонт помещений п</w:t>
            </w:r>
            <w:r w:rsidRPr="00170C50">
              <w:rPr>
                <w:sz w:val="24"/>
                <w:szCs w:val="24"/>
              </w:rPr>
              <w:t>и</w:t>
            </w:r>
            <w:r w:rsidRPr="00170C50">
              <w:rPr>
                <w:sz w:val="24"/>
                <w:szCs w:val="24"/>
              </w:rPr>
              <w:t>щеблока, столовой, складских помещ</w:t>
            </w:r>
            <w:r w:rsidRPr="00170C50">
              <w:rPr>
                <w:sz w:val="24"/>
                <w:szCs w:val="24"/>
              </w:rPr>
              <w:t>е</w:t>
            </w:r>
            <w:r w:rsidRPr="00170C50">
              <w:rPr>
                <w:sz w:val="24"/>
                <w:szCs w:val="24"/>
              </w:rPr>
              <w:t>ний, холлов, лестничных клеток, уче</w:t>
            </w:r>
            <w:r w:rsidRPr="00170C50">
              <w:rPr>
                <w:sz w:val="24"/>
                <w:szCs w:val="24"/>
              </w:rPr>
              <w:t>б</w:t>
            </w:r>
            <w:r w:rsidRPr="00170C50">
              <w:rPr>
                <w:sz w:val="24"/>
                <w:szCs w:val="24"/>
              </w:rPr>
              <w:t>ных кабинетов и др.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Июнь – август</w:t>
            </w:r>
          </w:p>
        </w:tc>
        <w:tc>
          <w:tcPr>
            <w:tcW w:w="2523" w:type="dxa"/>
            <w:vAlign w:val="center"/>
          </w:tcPr>
          <w:p w:rsidR="006B4C21" w:rsidRPr="0029616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6B4C21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хозяйством</w:t>
            </w:r>
            <w:r w:rsidR="00086518" w:rsidRPr="00170C50">
              <w:rPr>
                <w:sz w:val="24"/>
                <w:szCs w:val="24"/>
              </w:rPr>
              <w:t xml:space="preserve">, </w:t>
            </w:r>
          </w:p>
          <w:p w:rsidR="00086518" w:rsidRPr="00170C50" w:rsidRDefault="00086518" w:rsidP="006B4C21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заведующие учебн</w:t>
            </w:r>
            <w:r w:rsidRPr="00170C50">
              <w:rPr>
                <w:sz w:val="24"/>
                <w:szCs w:val="24"/>
              </w:rPr>
              <w:t>ы</w:t>
            </w:r>
            <w:r w:rsidRPr="00170C50">
              <w:rPr>
                <w:sz w:val="24"/>
                <w:szCs w:val="24"/>
              </w:rPr>
              <w:t>ми кабинетами, д</w:t>
            </w:r>
            <w:r w:rsidRPr="00170C50">
              <w:rPr>
                <w:sz w:val="24"/>
                <w:szCs w:val="24"/>
              </w:rPr>
              <w:t>и</w:t>
            </w:r>
            <w:r w:rsidRPr="00170C50">
              <w:rPr>
                <w:sz w:val="24"/>
                <w:szCs w:val="24"/>
              </w:rPr>
              <w:t>ректор, уполномоче</w:t>
            </w:r>
            <w:r w:rsidRPr="00170C50">
              <w:rPr>
                <w:sz w:val="24"/>
                <w:szCs w:val="24"/>
              </w:rPr>
              <w:t>н</w:t>
            </w:r>
            <w:r w:rsidRPr="00170C50">
              <w:rPr>
                <w:sz w:val="24"/>
                <w:szCs w:val="24"/>
              </w:rPr>
              <w:t xml:space="preserve">ный </w:t>
            </w:r>
            <w:proofErr w:type="gramStart"/>
            <w:r w:rsidRPr="00170C50">
              <w:rPr>
                <w:sz w:val="24"/>
                <w:szCs w:val="24"/>
              </w:rPr>
              <w:t>по</w:t>
            </w:r>
            <w:proofErr w:type="gramEnd"/>
            <w:r w:rsidRPr="00170C50">
              <w:rPr>
                <w:sz w:val="24"/>
                <w:szCs w:val="24"/>
              </w:rPr>
              <w:t xml:space="preserve"> ОТ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7</w:t>
            </w:r>
          </w:p>
        </w:tc>
        <w:tc>
          <w:tcPr>
            <w:tcW w:w="4430" w:type="dxa"/>
            <w:vAlign w:val="center"/>
          </w:tcPr>
          <w:p w:rsidR="00086518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Озеленение и благоустройство террит</w:t>
            </w:r>
            <w:r w:rsidRPr="00170C50">
              <w:rPr>
                <w:sz w:val="24"/>
                <w:szCs w:val="24"/>
              </w:rPr>
              <w:t>о</w:t>
            </w:r>
            <w:r w:rsidRPr="00170C50">
              <w:rPr>
                <w:sz w:val="24"/>
                <w:szCs w:val="24"/>
              </w:rPr>
              <w:t>рии. Разбивка цветников, обновление ограждения пришкольного участка</w:t>
            </w:r>
          </w:p>
          <w:p w:rsidR="00255F30" w:rsidRPr="00170C50" w:rsidRDefault="00255F30" w:rsidP="00255F30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Май – се</w:t>
            </w:r>
            <w:r w:rsidRPr="00170C50">
              <w:rPr>
                <w:sz w:val="24"/>
                <w:szCs w:val="24"/>
              </w:rPr>
              <w:t>н</w:t>
            </w:r>
            <w:r w:rsidRPr="00170C50">
              <w:rPr>
                <w:sz w:val="24"/>
                <w:szCs w:val="24"/>
              </w:rPr>
              <w:t>тябрь</w:t>
            </w:r>
          </w:p>
        </w:tc>
        <w:tc>
          <w:tcPr>
            <w:tcW w:w="2523" w:type="dxa"/>
            <w:vAlign w:val="center"/>
          </w:tcPr>
          <w:p w:rsidR="006B4C21" w:rsidRPr="0029616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086518" w:rsidRPr="00170C5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хозяйством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Контроль состояния ученической и др. мебели</w:t>
            </w:r>
          </w:p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Регулярный ремонт мебели во всех п</w:t>
            </w:r>
            <w:r w:rsidRPr="00170C50">
              <w:rPr>
                <w:sz w:val="24"/>
                <w:szCs w:val="24"/>
              </w:rPr>
              <w:t>о</w:t>
            </w:r>
            <w:r w:rsidRPr="00170C50">
              <w:rPr>
                <w:sz w:val="24"/>
                <w:szCs w:val="24"/>
              </w:rPr>
              <w:t>мещениях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Ежедневно</w:t>
            </w:r>
          </w:p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</w:p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По запросу</w:t>
            </w:r>
          </w:p>
        </w:tc>
        <w:tc>
          <w:tcPr>
            <w:tcW w:w="2523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Уполномоченный по ОТ, заведующие учебными кабинетами</w:t>
            </w:r>
          </w:p>
          <w:p w:rsidR="006B4C21" w:rsidRPr="0029616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086518" w:rsidRPr="00170C5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хозяйством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9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Контроль за состоянием системы тепло водоснабжения. Своевременное устр</w:t>
            </w:r>
            <w:r w:rsidRPr="00170C50">
              <w:rPr>
                <w:sz w:val="24"/>
                <w:szCs w:val="24"/>
              </w:rPr>
              <w:t>а</w:t>
            </w:r>
            <w:r w:rsidRPr="00170C50">
              <w:rPr>
                <w:sz w:val="24"/>
                <w:szCs w:val="24"/>
              </w:rPr>
              <w:t>нение неисправностей.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Ежедневно</w:t>
            </w:r>
          </w:p>
        </w:tc>
        <w:tc>
          <w:tcPr>
            <w:tcW w:w="2523" w:type="dxa"/>
            <w:vAlign w:val="center"/>
          </w:tcPr>
          <w:p w:rsidR="006B4C21" w:rsidRPr="0029616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086518" w:rsidRPr="00170C5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хозяйством</w:t>
            </w:r>
          </w:p>
        </w:tc>
      </w:tr>
      <w:tr w:rsidR="00086518" w:rsidRPr="00170C50" w:rsidTr="00255F30">
        <w:trPr>
          <w:trHeight w:val="965"/>
        </w:trPr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10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Контроль состояния работы по охране труда, соблюдением техники безопасн</w:t>
            </w:r>
            <w:r w:rsidRPr="00170C50">
              <w:rPr>
                <w:sz w:val="24"/>
                <w:szCs w:val="24"/>
              </w:rPr>
              <w:t>о</w:t>
            </w:r>
            <w:r w:rsidRPr="00170C50">
              <w:rPr>
                <w:sz w:val="24"/>
                <w:szCs w:val="24"/>
              </w:rPr>
              <w:t>сти, ПБ на рабочем месте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Постоянно</w:t>
            </w:r>
          </w:p>
        </w:tc>
        <w:tc>
          <w:tcPr>
            <w:tcW w:w="2523" w:type="dxa"/>
            <w:vAlign w:val="center"/>
          </w:tcPr>
          <w:p w:rsidR="006B4C21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Директор, </w:t>
            </w:r>
          </w:p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председатель ПК, уполномоченный </w:t>
            </w:r>
            <w:proofErr w:type="gramStart"/>
            <w:r w:rsidRPr="00170C50">
              <w:rPr>
                <w:sz w:val="24"/>
                <w:szCs w:val="24"/>
              </w:rPr>
              <w:t>по</w:t>
            </w:r>
            <w:proofErr w:type="gramEnd"/>
            <w:r w:rsidRPr="00170C50">
              <w:rPr>
                <w:sz w:val="24"/>
                <w:szCs w:val="24"/>
              </w:rPr>
              <w:t xml:space="preserve"> ОТ</w:t>
            </w:r>
          </w:p>
        </w:tc>
      </w:tr>
      <w:tr w:rsidR="00255F30" w:rsidRPr="00170C50" w:rsidTr="00255F30">
        <w:tc>
          <w:tcPr>
            <w:tcW w:w="560" w:type="dxa"/>
          </w:tcPr>
          <w:p w:rsidR="00255F30" w:rsidRPr="00170C50" w:rsidRDefault="00255F30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255F30" w:rsidRPr="00170C50" w:rsidRDefault="00255F30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255F30" w:rsidRPr="00170C50" w:rsidRDefault="00255F30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255F30" w:rsidRPr="00170C50" w:rsidRDefault="00255F30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4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11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Контроль состояния ограждения и о</w:t>
            </w:r>
            <w:r w:rsidRPr="00170C50">
              <w:rPr>
                <w:sz w:val="24"/>
                <w:szCs w:val="24"/>
              </w:rPr>
              <w:t>с</w:t>
            </w:r>
            <w:r w:rsidRPr="00170C50">
              <w:rPr>
                <w:sz w:val="24"/>
                <w:szCs w:val="24"/>
              </w:rPr>
              <w:t>вещения школьной территории по пер</w:t>
            </w:r>
            <w:r w:rsidRPr="00170C50">
              <w:rPr>
                <w:sz w:val="24"/>
                <w:szCs w:val="24"/>
              </w:rPr>
              <w:t>и</w:t>
            </w:r>
            <w:r w:rsidRPr="00170C50">
              <w:rPr>
                <w:sz w:val="24"/>
                <w:szCs w:val="24"/>
              </w:rPr>
              <w:t>метру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Постоянно</w:t>
            </w:r>
          </w:p>
        </w:tc>
        <w:tc>
          <w:tcPr>
            <w:tcW w:w="2523" w:type="dxa"/>
            <w:vAlign w:val="center"/>
          </w:tcPr>
          <w:p w:rsidR="006B4C21" w:rsidRPr="0029616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 xml:space="preserve">Заведующий </w:t>
            </w:r>
          </w:p>
          <w:p w:rsidR="006B4C21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хозяйством</w:t>
            </w:r>
            <w:r w:rsidR="00086518" w:rsidRPr="00170C50">
              <w:rPr>
                <w:sz w:val="24"/>
                <w:szCs w:val="24"/>
              </w:rPr>
              <w:t xml:space="preserve">, </w:t>
            </w:r>
          </w:p>
          <w:p w:rsidR="00086518" w:rsidRPr="00170C50" w:rsidRDefault="00086518" w:rsidP="006B4C21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инспектор по ОТ, сторожа</w:t>
            </w:r>
          </w:p>
        </w:tc>
      </w:tr>
      <w:tr w:rsidR="00086518" w:rsidRPr="00170C50" w:rsidTr="00255F30">
        <w:trPr>
          <w:trHeight w:val="563"/>
        </w:trPr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12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Контроль за исправностью АПС в ОУ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Постоянно</w:t>
            </w:r>
          </w:p>
        </w:tc>
        <w:tc>
          <w:tcPr>
            <w:tcW w:w="2523" w:type="dxa"/>
            <w:vAlign w:val="center"/>
          </w:tcPr>
          <w:p w:rsidR="006B4C21" w:rsidRDefault="00086518" w:rsidP="006B4C21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Директор,</w:t>
            </w:r>
          </w:p>
          <w:p w:rsidR="006B4C21" w:rsidRPr="00296160" w:rsidRDefault="00086518" w:rsidP="006B4C21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 </w:t>
            </w:r>
            <w:r w:rsidR="006B4C21" w:rsidRPr="00296160">
              <w:rPr>
                <w:sz w:val="24"/>
                <w:szCs w:val="24"/>
              </w:rPr>
              <w:t xml:space="preserve">Заведующий </w:t>
            </w:r>
          </w:p>
          <w:p w:rsidR="00086518" w:rsidRPr="00170C50" w:rsidRDefault="006B4C21" w:rsidP="006B4C21">
            <w:pPr>
              <w:rPr>
                <w:sz w:val="24"/>
                <w:szCs w:val="24"/>
              </w:rPr>
            </w:pPr>
            <w:r w:rsidRPr="00296160">
              <w:rPr>
                <w:sz w:val="24"/>
                <w:szCs w:val="24"/>
              </w:rPr>
              <w:t>хозяйством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13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Соблюдение контрольно-пропускного режима в ОУ и антитеррористической безопасности.</w:t>
            </w:r>
          </w:p>
        </w:tc>
        <w:tc>
          <w:tcPr>
            <w:tcW w:w="1730" w:type="dxa"/>
            <w:vAlign w:val="center"/>
          </w:tcPr>
          <w:p w:rsidR="00086518" w:rsidRPr="00170C50" w:rsidRDefault="00086518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Постоянно</w:t>
            </w:r>
          </w:p>
        </w:tc>
        <w:tc>
          <w:tcPr>
            <w:tcW w:w="2523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Директор, инспектор по ОТ, дежурный а</w:t>
            </w:r>
            <w:r w:rsidRPr="00170C50">
              <w:rPr>
                <w:sz w:val="24"/>
                <w:szCs w:val="24"/>
              </w:rPr>
              <w:t>д</w:t>
            </w:r>
            <w:r w:rsidRPr="00170C50">
              <w:rPr>
                <w:sz w:val="24"/>
                <w:szCs w:val="24"/>
              </w:rPr>
              <w:t>министратор, гард</w:t>
            </w:r>
            <w:r w:rsidRPr="00170C50">
              <w:rPr>
                <w:sz w:val="24"/>
                <w:szCs w:val="24"/>
              </w:rPr>
              <w:t>е</w:t>
            </w:r>
            <w:r w:rsidRPr="00170C50">
              <w:rPr>
                <w:sz w:val="24"/>
                <w:szCs w:val="24"/>
              </w:rPr>
              <w:t>робщик</w:t>
            </w:r>
          </w:p>
        </w:tc>
      </w:tr>
      <w:tr w:rsidR="00086518" w:rsidRPr="00170C50" w:rsidTr="00255F30">
        <w:tc>
          <w:tcPr>
            <w:tcW w:w="560" w:type="dxa"/>
          </w:tcPr>
          <w:p w:rsidR="00086518" w:rsidRPr="00170C50" w:rsidRDefault="00086518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14</w:t>
            </w:r>
          </w:p>
        </w:tc>
        <w:tc>
          <w:tcPr>
            <w:tcW w:w="4430" w:type="dxa"/>
            <w:vAlign w:val="center"/>
          </w:tcPr>
          <w:p w:rsidR="00086518" w:rsidRPr="00170C50" w:rsidRDefault="00086518" w:rsidP="006B4C21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Проведение специальной оценки усл</w:t>
            </w:r>
            <w:r w:rsidRPr="00170C50">
              <w:rPr>
                <w:sz w:val="24"/>
                <w:szCs w:val="24"/>
              </w:rPr>
              <w:t>о</w:t>
            </w:r>
            <w:r w:rsidRPr="00170C50">
              <w:rPr>
                <w:sz w:val="24"/>
                <w:szCs w:val="24"/>
              </w:rPr>
              <w:t xml:space="preserve">вий труда </w:t>
            </w:r>
          </w:p>
        </w:tc>
        <w:tc>
          <w:tcPr>
            <w:tcW w:w="1730" w:type="dxa"/>
            <w:vAlign w:val="center"/>
          </w:tcPr>
          <w:p w:rsidR="00086518" w:rsidRPr="006B4C21" w:rsidRDefault="00C73CA8" w:rsidP="00255F30">
            <w:pPr>
              <w:jc w:val="center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По графику</w:t>
            </w:r>
          </w:p>
        </w:tc>
        <w:tc>
          <w:tcPr>
            <w:tcW w:w="2523" w:type="dxa"/>
            <w:vAlign w:val="center"/>
          </w:tcPr>
          <w:p w:rsidR="00086518" w:rsidRPr="00170C50" w:rsidRDefault="00086518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Директор, председ</w:t>
            </w:r>
            <w:r w:rsidRPr="00170C50">
              <w:rPr>
                <w:sz w:val="24"/>
                <w:szCs w:val="24"/>
              </w:rPr>
              <w:t>а</w:t>
            </w:r>
            <w:r w:rsidRPr="00170C50">
              <w:rPr>
                <w:sz w:val="24"/>
                <w:szCs w:val="24"/>
              </w:rPr>
              <w:t>тель ПК, уполном</w:t>
            </w:r>
            <w:r w:rsidRPr="00170C50">
              <w:rPr>
                <w:sz w:val="24"/>
                <w:szCs w:val="24"/>
              </w:rPr>
              <w:t>о</w:t>
            </w:r>
            <w:r w:rsidRPr="00170C50">
              <w:rPr>
                <w:sz w:val="24"/>
                <w:szCs w:val="24"/>
              </w:rPr>
              <w:t xml:space="preserve">ченный </w:t>
            </w:r>
            <w:proofErr w:type="gramStart"/>
            <w:r w:rsidRPr="00170C50">
              <w:rPr>
                <w:sz w:val="24"/>
                <w:szCs w:val="24"/>
              </w:rPr>
              <w:t>по</w:t>
            </w:r>
            <w:proofErr w:type="gramEnd"/>
            <w:r w:rsidRPr="00170C50">
              <w:rPr>
                <w:sz w:val="24"/>
                <w:szCs w:val="24"/>
              </w:rPr>
              <w:t xml:space="preserve"> ОТ</w:t>
            </w:r>
          </w:p>
        </w:tc>
      </w:tr>
    </w:tbl>
    <w:p w:rsidR="00086518" w:rsidRPr="00170C50" w:rsidRDefault="00086518" w:rsidP="00170C50">
      <w:pPr>
        <w:pStyle w:val="a9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86518" w:rsidRPr="00170C50" w:rsidRDefault="00086518" w:rsidP="00170C50">
      <w:pPr>
        <w:rPr>
          <w:rFonts w:eastAsia="Calibri"/>
          <w:sz w:val="24"/>
          <w:szCs w:val="24"/>
          <w:lang w:eastAsia="en-US"/>
        </w:rPr>
      </w:pPr>
      <w:r w:rsidRPr="00170C50">
        <w:rPr>
          <w:sz w:val="24"/>
          <w:szCs w:val="24"/>
        </w:rPr>
        <w:br w:type="page"/>
      </w:r>
    </w:p>
    <w:p w:rsidR="00255F30" w:rsidRDefault="0040383D" w:rsidP="00170C50">
      <w:pPr>
        <w:jc w:val="right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 xml:space="preserve">Приложение № </w:t>
      </w:r>
      <w:r w:rsidR="00730AB8" w:rsidRPr="00170C50">
        <w:rPr>
          <w:sz w:val="24"/>
          <w:szCs w:val="24"/>
        </w:rPr>
        <w:t>3</w:t>
      </w:r>
    </w:p>
    <w:p w:rsidR="0040383D" w:rsidRPr="00170C50" w:rsidRDefault="0040383D" w:rsidP="00170C50">
      <w:pPr>
        <w:jc w:val="right"/>
        <w:rPr>
          <w:sz w:val="24"/>
          <w:szCs w:val="24"/>
        </w:rPr>
      </w:pPr>
      <w:r w:rsidRPr="00170C50">
        <w:rPr>
          <w:sz w:val="24"/>
          <w:szCs w:val="24"/>
        </w:rPr>
        <w:t xml:space="preserve"> </w:t>
      </w:r>
    </w:p>
    <w:p w:rsidR="007376AB" w:rsidRPr="00170C50" w:rsidRDefault="007376AB" w:rsidP="00170C50">
      <w:pPr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8"/>
        <w:gridCol w:w="3856"/>
      </w:tblGrid>
      <w:tr w:rsidR="000A1EDE" w:rsidRPr="00170C50" w:rsidTr="000A1EDE">
        <w:tc>
          <w:tcPr>
            <w:tcW w:w="5498" w:type="dxa"/>
            <w:shd w:val="clear" w:color="auto" w:fill="auto"/>
          </w:tcPr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  <w:r w:rsidRPr="006B4C21">
              <w:rPr>
                <w:b/>
                <w:sz w:val="24"/>
                <w:szCs w:val="24"/>
              </w:rPr>
              <w:t xml:space="preserve">СОГЛАСОВАНО 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Председатель профкома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МКОУ «Зябинская СОШ»</w:t>
            </w:r>
          </w:p>
          <w:p w:rsidR="000A1EDE" w:rsidRPr="006B4C21" w:rsidRDefault="000A1EDE" w:rsidP="00170C50">
            <w:pPr>
              <w:rPr>
                <w:sz w:val="24"/>
                <w:szCs w:val="24"/>
                <w:u w:val="single"/>
              </w:rPr>
            </w:pPr>
            <w:r w:rsidRPr="006B4C21">
              <w:rPr>
                <w:sz w:val="24"/>
                <w:szCs w:val="24"/>
                <w:u w:val="single"/>
              </w:rPr>
              <w:t xml:space="preserve">                  Онищук Р.И.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« 10 » ноября 2023 г.</w:t>
            </w:r>
          </w:p>
          <w:p w:rsidR="000A1EDE" w:rsidRPr="006B4C21" w:rsidRDefault="000A1EDE" w:rsidP="00170C50">
            <w:pPr>
              <w:rPr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856" w:type="dxa"/>
            <w:shd w:val="clear" w:color="auto" w:fill="auto"/>
          </w:tcPr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  <w:r w:rsidRPr="006B4C21">
              <w:rPr>
                <w:b/>
                <w:sz w:val="24"/>
                <w:szCs w:val="24"/>
              </w:rPr>
              <w:t>УТВЕРЖДАЮ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 xml:space="preserve">Директор 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МКОУ «Зябинская СОШ»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_________А.С. Магомедов              « 10 » ноября 2023 г.</w:t>
            </w:r>
          </w:p>
          <w:p w:rsidR="000A1EDE" w:rsidRPr="006B4C21" w:rsidRDefault="000A1EDE" w:rsidP="006B4C21">
            <w:pPr>
              <w:rPr>
                <w:b/>
                <w:sz w:val="24"/>
                <w:szCs w:val="24"/>
              </w:rPr>
            </w:pPr>
            <w:r w:rsidRPr="006B4C21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086518" w:rsidRPr="00170C50" w:rsidRDefault="00086518" w:rsidP="00170C50">
      <w:pPr>
        <w:contextualSpacing/>
        <w:jc w:val="both"/>
        <w:rPr>
          <w:sz w:val="24"/>
          <w:szCs w:val="24"/>
        </w:rPr>
      </w:pPr>
    </w:p>
    <w:p w:rsidR="00086518" w:rsidRPr="00170C50" w:rsidRDefault="00086518" w:rsidP="00170C50">
      <w:pPr>
        <w:jc w:val="both"/>
        <w:rPr>
          <w:sz w:val="24"/>
          <w:szCs w:val="24"/>
        </w:rPr>
      </w:pPr>
    </w:p>
    <w:p w:rsidR="000A1EDE" w:rsidRPr="00170C50" w:rsidRDefault="000A1EDE" w:rsidP="00170C50">
      <w:pPr>
        <w:contextualSpacing/>
        <w:jc w:val="right"/>
        <w:rPr>
          <w:sz w:val="24"/>
          <w:szCs w:val="24"/>
        </w:rPr>
      </w:pPr>
    </w:p>
    <w:p w:rsidR="000A1EDE" w:rsidRPr="00170C50" w:rsidRDefault="000A1EDE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5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A1EDE" w:rsidRPr="00170C50" w:rsidRDefault="000A1EDE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50">
        <w:rPr>
          <w:rFonts w:ascii="Times New Roman" w:hAnsi="Times New Roman" w:cs="Times New Roman"/>
          <w:b/>
          <w:sz w:val="24"/>
          <w:szCs w:val="24"/>
        </w:rPr>
        <w:t>профессий и должностей работников и размеры доплат</w:t>
      </w:r>
    </w:p>
    <w:p w:rsidR="000A1EDE" w:rsidRPr="00170C50" w:rsidRDefault="000A1EDE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50">
        <w:rPr>
          <w:rFonts w:ascii="Times New Roman" w:hAnsi="Times New Roman" w:cs="Times New Roman"/>
          <w:b/>
          <w:sz w:val="24"/>
          <w:szCs w:val="24"/>
        </w:rPr>
        <w:t>за вредные условия труда</w:t>
      </w:r>
    </w:p>
    <w:p w:rsidR="000A1EDE" w:rsidRPr="00170C50" w:rsidRDefault="000A1EDE" w:rsidP="00170C50">
      <w:pPr>
        <w:jc w:val="center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4680"/>
        <w:gridCol w:w="3825"/>
      </w:tblGrid>
      <w:tr w:rsidR="000A1EDE" w:rsidRPr="00170C50" w:rsidTr="00853D9E">
        <w:tc>
          <w:tcPr>
            <w:tcW w:w="599" w:type="dxa"/>
            <w:shd w:val="clear" w:color="auto" w:fill="auto"/>
          </w:tcPr>
          <w:p w:rsidR="000A1EDE" w:rsidRPr="00170C50" w:rsidRDefault="000A1EDE" w:rsidP="00170C50">
            <w:pPr>
              <w:jc w:val="both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№ п/п</w:t>
            </w:r>
          </w:p>
        </w:tc>
        <w:tc>
          <w:tcPr>
            <w:tcW w:w="4680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Профессия, должность</w:t>
            </w:r>
          </w:p>
        </w:tc>
        <w:tc>
          <w:tcPr>
            <w:tcW w:w="3825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Установленная надбавка к зарпл</w:t>
            </w:r>
            <w:r w:rsidRPr="00170C50">
              <w:rPr>
                <w:sz w:val="24"/>
                <w:szCs w:val="24"/>
              </w:rPr>
              <w:t>а</w:t>
            </w:r>
            <w:r w:rsidRPr="00170C50">
              <w:rPr>
                <w:sz w:val="24"/>
                <w:szCs w:val="24"/>
              </w:rPr>
              <w:t>те за неблагоприятные условия труда в %</w:t>
            </w:r>
          </w:p>
        </w:tc>
      </w:tr>
      <w:tr w:rsidR="000A1EDE" w:rsidRPr="00170C50" w:rsidTr="00255F30">
        <w:tc>
          <w:tcPr>
            <w:tcW w:w="599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1EDE" w:rsidRPr="00170C50" w:rsidRDefault="000A1EDE" w:rsidP="006B4C21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Уборщик </w:t>
            </w:r>
            <w:r w:rsidR="00C73CA8" w:rsidRPr="006B4C21">
              <w:rPr>
                <w:sz w:val="24"/>
                <w:szCs w:val="24"/>
              </w:rPr>
              <w:t>служебных</w:t>
            </w:r>
            <w:r w:rsidR="00C73CA8" w:rsidRPr="00170C50">
              <w:rPr>
                <w:color w:val="FF0000"/>
                <w:sz w:val="24"/>
                <w:szCs w:val="24"/>
              </w:rPr>
              <w:t xml:space="preserve"> </w:t>
            </w:r>
            <w:r w:rsidRPr="00170C50">
              <w:rPr>
                <w:sz w:val="24"/>
                <w:szCs w:val="24"/>
              </w:rPr>
              <w:t xml:space="preserve">помещений 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0A1EDE" w:rsidRPr="00170C50" w:rsidRDefault="000A1EDE" w:rsidP="00255F30">
            <w:pPr>
              <w:tabs>
                <w:tab w:val="left" w:pos="1204"/>
                <w:tab w:val="center" w:pos="1804"/>
              </w:tabs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10</w:t>
            </w:r>
          </w:p>
        </w:tc>
      </w:tr>
      <w:tr w:rsidR="000A1EDE" w:rsidRPr="00170C50" w:rsidTr="00255F30">
        <w:trPr>
          <w:trHeight w:val="543"/>
        </w:trPr>
        <w:tc>
          <w:tcPr>
            <w:tcW w:w="599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1EDE" w:rsidRPr="00170C50" w:rsidRDefault="000A1EDE" w:rsidP="006B4C21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Повар 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12</w:t>
            </w:r>
          </w:p>
        </w:tc>
      </w:tr>
      <w:tr w:rsidR="000A1EDE" w:rsidRPr="00170C50" w:rsidTr="00255F30">
        <w:tc>
          <w:tcPr>
            <w:tcW w:w="599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1EDE" w:rsidRPr="00170C50" w:rsidRDefault="000A1EDE" w:rsidP="006B4C21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Учитель </w:t>
            </w:r>
            <w:r w:rsidR="00C73CA8" w:rsidRPr="006B4C21">
              <w:rPr>
                <w:sz w:val="24"/>
                <w:szCs w:val="24"/>
              </w:rPr>
              <w:t>технологии (мальчики)</w:t>
            </w:r>
            <w:r w:rsidRPr="00170C5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4</w:t>
            </w:r>
          </w:p>
        </w:tc>
      </w:tr>
      <w:tr w:rsidR="000A1EDE" w:rsidRPr="00170C50" w:rsidTr="00255F30">
        <w:trPr>
          <w:trHeight w:val="563"/>
        </w:trPr>
        <w:tc>
          <w:tcPr>
            <w:tcW w:w="599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12</w:t>
            </w:r>
          </w:p>
        </w:tc>
      </w:tr>
    </w:tbl>
    <w:p w:rsidR="000A1EDE" w:rsidRPr="00170C50" w:rsidRDefault="000A1EDE" w:rsidP="00170C50">
      <w:pPr>
        <w:rPr>
          <w:sz w:val="24"/>
          <w:szCs w:val="24"/>
        </w:rPr>
      </w:pPr>
    </w:p>
    <w:p w:rsidR="00086518" w:rsidRPr="00170C50" w:rsidRDefault="00086518" w:rsidP="00170C50">
      <w:pPr>
        <w:rPr>
          <w:sz w:val="24"/>
          <w:szCs w:val="24"/>
        </w:rPr>
      </w:pPr>
    </w:p>
    <w:p w:rsidR="0040383D" w:rsidRPr="00170C50" w:rsidRDefault="0040383D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Default="000A1EDE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Pr="00170C50" w:rsidRDefault="00255F30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Default="000A1EDE" w:rsidP="00170C50">
      <w:pPr>
        <w:jc w:val="right"/>
        <w:rPr>
          <w:sz w:val="24"/>
          <w:szCs w:val="24"/>
        </w:rPr>
      </w:pPr>
    </w:p>
    <w:p w:rsidR="006B4C21" w:rsidRDefault="006B4C21" w:rsidP="00170C50">
      <w:pPr>
        <w:jc w:val="right"/>
        <w:rPr>
          <w:sz w:val="24"/>
          <w:szCs w:val="24"/>
        </w:rPr>
      </w:pPr>
    </w:p>
    <w:p w:rsidR="006B4C21" w:rsidRDefault="006B4C21" w:rsidP="00170C50">
      <w:pPr>
        <w:jc w:val="right"/>
        <w:rPr>
          <w:sz w:val="24"/>
          <w:szCs w:val="24"/>
        </w:rPr>
      </w:pPr>
    </w:p>
    <w:p w:rsidR="006B4C21" w:rsidRPr="00170C50" w:rsidRDefault="006B4C21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p w:rsidR="0010524F" w:rsidRDefault="0010524F" w:rsidP="00170C50">
      <w:pPr>
        <w:jc w:val="right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 xml:space="preserve">Приложение № </w:t>
      </w:r>
      <w:r w:rsidR="000523C5" w:rsidRPr="00170C50">
        <w:rPr>
          <w:sz w:val="24"/>
          <w:szCs w:val="24"/>
          <w:lang w:val="en-US"/>
        </w:rPr>
        <w:t>4</w:t>
      </w:r>
      <w:r w:rsidRPr="00170C50">
        <w:rPr>
          <w:sz w:val="24"/>
          <w:szCs w:val="24"/>
        </w:rPr>
        <w:t xml:space="preserve"> </w:t>
      </w:r>
    </w:p>
    <w:p w:rsidR="00255F30" w:rsidRPr="00170C50" w:rsidRDefault="00255F30" w:rsidP="00170C50">
      <w:pPr>
        <w:jc w:val="right"/>
        <w:rPr>
          <w:sz w:val="24"/>
          <w:szCs w:val="24"/>
        </w:rPr>
      </w:pPr>
    </w:p>
    <w:p w:rsidR="00086518" w:rsidRPr="00170C50" w:rsidRDefault="00086518" w:rsidP="00170C50">
      <w:pPr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8"/>
        <w:gridCol w:w="3856"/>
      </w:tblGrid>
      <w:tr w:rsidR="000A1EDE" w:rsidRPr="00170C50" w:rsidTr="000A1EDE">
        <w:tc>
          <w:tcPr>
            <w:tcW w:w="5498" w:type="dxa"/>
            <w:shd w:val="clear" w:color="auto" w:fill="auto"/>
          </w:tcPr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  <w:r w:rsidRPr="006B4C21">
              <w:rPr>
                <w:b/>
                <w:sz w:val="24"/>
                <w:szCs w:val="24"/>
              </w:rPr>
              <w:t xml:space="preserve">СОГЛАСОВАНО 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Председатель профкома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МКОУ «Зябинская СОШ»</w:t>
            </w:r>
          </w:p>
          <w:p w:rsidR="000A1EDE" w:rsidRPr="006B4C21" w:rsidRDefault="000A1EDE" w:rsidP="00170C50">
            <w:pPr>
              <w:rPr>
                <w:sz w:val="24"/>
                <w:szCs w:val="24"/>
                <w:u w:val="single"/>
              </w:rPr>
            </w:pPr>
            <w:r w:rsidRPr="006B4C21">
              <w:rPr>
                <w:sz w:val="24"/>
                <w:szCs w:val="24"/>
                <w:u w:val="single"/>
              </w:rPr>
              <w:t xml:space="preserve">                  Онищук Р.И.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« 10 » ноября 2023 г.</w:t>
            </w:r>
          </w:p>
          <w:p w:rsidR="000A1EDE" w:rsidRPr="006B4C21" w:rsidRDefault="000A1EDE" w:rsidP="00170C50">
            <w:pPr>
              <w:rPr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856" w:type="dxa"/>
            <w:shd w:val="clear" w:color="auto" w:fill="auto"/>
          </w:tcPr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  <w:r w:rsidRPr="006B4C21">
              <w:rPr>
                <w:b/>
                <w:sz w:val="24"/>
                <w:szCs w:val="24"/>
              </w:rPr>
              <w:t>УТВЕРЖДАЮ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 xml:space="preserve">Директор 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МКОУ «Зябинская СОШ»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_________А.С. Магомедов              « 10 » ноября 2023 г.</w:t>
            </w:r>
          </w:p>
          <w:p w:rsidR="000A1EDE" w:rsidRPr="006B4C21" w:rsidRDefault="000A1EDE" w:rsidP="006B4C21">
            <w:pPr>
              <w:rPr>
                <w:b/>
                <w:sz w:val="24"/>
                <w:szCs w:val="24"/>
              </w:rPr>
            </w:pPr>
            <w:r w:rsidRPr="006B4C21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086518" w:rsidRPr="00170C50" w:rsidRDefault="00086518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18" w:rsidRPr="00170C50" w:rsidRDefault="00086518" w:rsidP="00170C5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86518" w:rsidRPr="00170C50" w:rsidRDefault="00086518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5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86518" w:rsidRPr="00170C50" w:rsidRDefault="00086518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50">
        <w:rPr>
          <w:rFonts w:ascii="Times New Roman" w:hAnsi="Times New Roman" w:cs="Times New Roman"/>
          <w:b/>
          <w:sz w:val="24"/>
          <w:szCs w:val="24"/>
        </w:rPr>
        <w:t>профессий и должностей, дающих право на дополнительные</w:t>
      </w:r>
    </w:p>
    <w:p w:rsidR="00086518" w:rsidRPr="00170C50" w:rsidRDefault="00086518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50">
        <w:rPr>
          <w:rFonts w:ascii="Times New Roman" w:hAnsi="Times New Roman" w:cs="Times New Roman"/>
          <w:b/>
          <w:sz w:val="24"/>
          <w:szCs w:val="24"/>
        </w:rPr>
        <w:t>отпуска за работу с вредными и (или) опасными условиями труда</w:t>
      </w:r>
    </w:p>
    <w:p w:rsidR="00086518" w:rsidRPr="00170C50" w:rsidRDefault="00086518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067"/>
        <w:gridCol w:w="4438"/>
      </w:tblGrid>
      <w:tr w:rsidR="00086518" w:rsidRPr="00170C50" w:rsidTr="00255F30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518" w:rsidRPr="00170C50" w:rsidRDefault="00086518" w:rsidP="002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518" w:rsidRPr="00170C50" w:rsidRDefault="00086518" w:rsidP="002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5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</w:t>
            </w:r>
          </w:p>
          <w:p w:rsidR="00086518" w:rsidRPr="00170C50" w:rsidRDefault="00086518" w:rsidP="002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50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</w:t>
            </w:r>
          </w:p>
        </w:tc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518" w:rsidRPr="00170C50" w:rsidRDefault="00086518" w:rsidP="002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50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086518" w:rsidRPr="00170C50" w:rsidRDefault="00086518" w:rsidP="002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50">
              <w:rPr>
                <w:rFonts w:ascii="Times New Roman" w:hAnsi="Times New Roman" w:cs="Times New Roman"/>
                <w:sz w:val="24"/>
                <w:szCs w:val="24"/>
              </w:rPr>
              <w:t>дополнительного отпуска</w:t>
            </w:r>
          </w:p>
        </w:tc>
      </w:tr>
      <w:tr w:rsidR="00086518" w:rsidRPr="00170C50" w:rsidTr="00255F30">
        <w:trPr>
          <w:cantSplit/>
          <w:trHeight w:val="50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518" w:rsidRPr="00170C50" w:rsidRDefault="00086518" w:rsidP="00170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C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518" w:rsidRPr="00170C50" w:rsidRDefault="00086518" w:rsidP="00255F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C5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518" w:rsidRPr="00170C50" w:rsidRDefault="00086518" w:rsidP="00255F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50"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</w:tbl>
    <w:p w:rsidR="00086518" w:rsidRPr="00170C50" w:rsidRDefault="00086518" w:rsidP="00170C50">
      <w:pPr>
        <w:rPr>
          <w:sz w:val="24"/>
          <w:szCs w:val="24"/>
        </w:rPr>
      </w:pPr>
    </w:p>
    <w:p w:rsidR="000A1EDE" w:rsidRPr="00170C50" w:rsidRDefault="00086518" w:rsidP="00170C50">
      <w:pPr>
        <w:jc w:val="right"/>
        <w:rPr>
          <w:sz w:val="24"/>
          <w:szCs w:val="24"/>
        </w:rPr>
      </w:pPr>
      <w:r w:rsidRPr="00170C50">
        <w:rPr>
          <w:sz w:val="24"/>
          <w:szCs w:val="24"/>
        </w:rPr>
        <w:br w:type="page"/>
      </w:r>
    </w:p>
    <w:p w:rsidR="000A1EDE" w:rsidRDefault="000A1EDE" w:rsidP="00170C50">
      <w:pPr>
        <w:jc w:val="right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>Приложение № 5</w:t>
      </w:r>
    </w:p>
    <w:p w:rsidR="00255F30" w:rsidRPr="00170C50" w:rsidRDefault="00255F30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8"/>
        <w:gridCol w:w="3856"/>
      </w:tblGrid>
      <w:tr w:rsidR="000A1EDE" w:rsidRPr="006B4C21" w:rsidTr="00853D9E">
        <w:tc>
          <w:tcPr>
            <w:tcW w:w="5498" w:type="dxa"/>
            <w:shd w:val="clear" w:color="auto" w:fill="auto"/>
          </w:tcPr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  <w:r w:rsidRPr="006B4C21">
              <w:rPr>
                <w:b/>
                <w:sz w:val="24"/>
                <w:szCs w:val="24"/>
              </w:rPr>
              <w:t xml:space="preserve">СОГЛАСОВАНО 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Председатель профкома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МКОУ «Зябинская СОШ»</w:t>
            </w:r>
          </w:p>
          <w:p w:rsidR="000A1EDE" w:rsidRPr="006B4C21" w:rsidRDefault="000A1EDE" w:rsidP="00170C50">
            <w:pPr>
              <w:rPr>
                <w:sz w:val="24"/>
                <w:szCs w:val="24"/>
                <w:u w:val="single"/>
              </w:rPr>
            </w:pPr>
            <w:r w:rsidRPr="006B4C21">
              <w:rPr>
                <w:sz w:val="24"/>
                <w:szCs w:val="24"/>
                <w:u w:val="single"/>
              </w:rPr>
              <w:t xml:space="preserve">                  Онищук Р.И.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« 10 » ноября 2023 г.</w:t>
            </w:r>
          </w:p>
          <w:p w:rsidR="000A1EDE" w:rsidRPr="006B4C21" w:rsidRDefault="000A1EDE" w:rsidP="00170C50">
            <w:pPr>
              <w:rPr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856" w:type="dxa"/>
            <w:shd w:val="clear" w:color="auto" w:fill="auto"/>
          </w:tcPr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  <w:r w:rsidRPr="006B4C21">
              <w:rPr>
                <w:b/>
                <w:sz w:val="24"/>
                <w:szCs w:val="24"/>
              </w:rPr>
              <w:t>УТВЕРЖДАЮ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 xml:space="preserve">Директор 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МКОУ «Зябинская СОШ»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_________А.С. Магомедов              « 10 » ноября 2023 г.</w:t>
            </w:r>
          </w:p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</w:p>
        </w:tc>
      </w:tr>
    </w:tbl>
    <w:p w:rsidR="00086518" w:rsidRPr="006B4C21" w:rsidRDefault="00086518" w:rsidP="00170C50">
      <w:pPr>
        <w:rPr>
          <w:sz w:val="24"/>
          <w:szCs w:val="24"/>
        </w:rPr>
      </w:pPr>
    </w:p>
    <w:p w:rsidR="000A1EDE" w:rsidRPr="006B4C21" w:rsidRDefault="000A1EDE" w:rsidP="00170C50">
      <w:pPr>
        <w:shd w:val="clear" w:color="auto" w:fill="FFFFFF"/>
        <w:autoSpaceDE w:val="0"/>
        <w:jc w:val="center"/>
        <w:rPr>
          <w:b/>
          <w:sz w:val="24"/>
          <w:szCs w:val="24"/>
        </w:rPr>
      </w:pPr>
      <w:r w:rsidRPr="006B4C21">
        <w:rPr>
          <w:b/>
          <w:sz w:val="24"/>
          <w:szCs w:val="24"/>
        </w:rPr>
        <w:t>ПЕРЕЧЕНЬ</w:t>
      </w:r>
    </w:p>
    <w:p w:rsidR="000A1EDE" w:rsidRPr="006B4C21" w:rsidRDefault="000A1EDE" w:rsidP="00170C50">
      <w:pPr>
        <w:shd w:val="clear" w:color="auto" w:fill="FFFFFF"/>
        <w:autoSpaceDE w:val="0"/>
        <w:jc w:val="center"/>
        <w:rPr>
          <w:b/>
          <w:sz w:val="24"/>
          <w:szCs w:val="24"/>
        </w:rPr>
      </w:pPr>
      <w:r w:rsidRPr="006B4C21">
        <w:rPr>
          <w:b/>
          <w:sz w:val="24"/>
          <w:szCs w:val="24"/>
        </w:rPr>
        <w:t xml:space="preserve">должностей работников с ненормированным рабочим днем </w:t>
      </w:r>
    </w:p>
    <w:p w:rsidR="000A1EDE" w:rsidRPr="006B4C21" w:rsidRDefault="000A1EDE" w:rsidP="00170C50">
      <w:pPr>
        <w:shd w:val="clear" w:color="auto" w:fill="FFFFFF"/>
        <w:autoSpaceDE w:val="0"/>
        <w:jc w:val="center"/>
        <w:rPr>
          <w:b/>
          <w:sz w:val="24"/>
          <w:szCs w:val="24"/>
        </w:rPr>
      </w:pPr>
      <w:r w:rsidRPr="006B4C21">
        <w:rPr>
          <w:b/>
          <w:sz w:val="24"/>
          <w:szCs w:val="24"/>
        </w:rPr>
        <w:t>для предоставления им дополнительного оплачиваемого отпуска</w:t>
      </w:r>
    </w:p>
    <w:p w:rsidR="000A1EDE" w:rsidRPr="006B4C21" w:rsidRDefault="000A1EDE" w:rsidP="00170C50">
      <w:pPr>
        <w:shd w:val="clear" w:color="auto" w:fill="FFFFFF"/>
        <w:autoSpaceDE w:val="0"/>
        <w:jc w:val="center"/>
        <w:rPr>
          <w:b/>
          <w:sz w:val="24"/>
          <w:szCs w:val="24"/>
        </w:rPr>
      </w:pPr>
    </w:p>
    <w:tbl>
      <w:tblPr>
        <w:tblW w:w="9214" w:type="dxa"/>
        <w:tblInd w:w="250" w:type="dxa"/>
        <w:tblLayout w:type="fixed"/>
        <w:tblLook w:val="0000"/>
      </w:tblPr>
      <w:tblGrid>
        <w:gridCol w:w="680"/>
        <w:gridCol w:w="3998"/>
        <w:gridCol w:w="4536"/>
      </w:tblGrid>
      <w:tr w:rsidR="000A1EDE" w:rsidRPr="006B4C21" w:rsidTr="00853D9E">
        <w:trPr>
          <w:trHeight w:val="36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ind w:firstLine="5"/>
              <w:jc w:val="center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 xml:space="preserve">№ </w:t>
            </w:r>
            <w:proofErr w:type="gramStart"/>
            <w:r w:rsidRPr="006B4C21">
              <w:rPr>
                <w:sz w:val="24"/>
                <w:szCs w:val="24"/>
              </w:rPr>
              <w:t>п</w:t>
            </w:r>
            <w:proofErr w:type="gramEnd"/>
            <w:r w:rsidRPr="006B4C21">
              <w:rPr>
                <w:sz w:val="24"/>
                <w:szCs w:val="24"/>
              </w:rPr>
              <w:t>/п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 xml:space="preserve">Кол-во календарных дней </w:t>
            </w:r>
          </w:p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за ненормированный рабочий день</w:t>
            </w:r>
          </w:p>
        </w:tc>
      </w:tr>
      <w:tr w:rsidR="000A1EDE" w:rsidRPr="006B4C21" w:rsidTr="00853D9E">
        <w:trPr>
          <w:trHeight w:val="48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ind w:firstLine="5"/>
              <w:jc w:val="center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3</w:t>
            </w:r>
          </w:p>
        </w:tc>
      </w:tr>
      <w:tr w:rsidR="000A1EDE" w:rsidRPr="006B4C21" w:rsidTr="00853D9E">
        <w:trPr>
          <w:trHeight w:val="5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ind w:firstLine="5"/>
              <w:jc w:val="center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EDE" w:rsidRPr="006B4C21" w:rsidRDefault="000A1EDE" w:rsidP="00170C50">
            <w:pPr>
              <w:shd w:val="clear" w:color="auto" w:fill="FFFFFF"/>
              <w:tabs>
                <w:tab w:val="center" w:pos="4677"/>
                <w:tab w:val="right" w:pos="9355"/>
              </w:tabs>
              <w:autoSpaceDE w:val="0"/>
              <w:jc w:val="center"/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3</w:t>
            </w:r>
          </w:p>
        </w:tc>
      </w:tr>
    </w:tbl>
    <w:p w:rsidR="000A1EDE" w:rsidRPr="006B4C21" w:rsidRDefault="000A1EDE" w:rsidP="00170C50">
      <w:pPr>
        <w:shd w:val="clear" w:color="auto" w:fill="FFFFFF"/>
        <w:autoSpaceDE w:val="0"/>
        <w:jc w:val="right"/>
        <w:rPr>
          <w:sz w:val="24"/>
          <w:szCs w:val="24"/>
        </w:rPr>
      </w:pPr>
    </w:p>
    <w:p w:rsidR="000A1EDE" w:rsidRPr="006B4C21" w:rsidRDefault="000A1EDE" w:rsidP="00170C50">
      <w:pPr>
        <w:shd w:val="clear" w:color="auto" w:fill="FFFFFF"/>
        <w:autoSpaceDE w:val="0"/>
        <w:jc w:val="right"/>
        <w:rPr>
          <w:sz w:val="24"/>
          <w:szCs w:val="24"/>
        </w:rPr>
      </w:pPr>
    </w:p>
    <w:p w:rsidR="000A1EDE" w:rsidRPr="006B4C21" w:rsidRDefault="000A1EDE" w:rsidP="00170C50">
      <w:pPr>
        <w:jc w:val="both"/>
        <w:rPr>
          <w:sz w:val="24"/>
          <w:szCs w:val="24"/>
        </w:rPr>
      </w:pPr>
    </w:p>
    <w:p w:rsidR="008765AF" w:rsidRDefault="008765AF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255F30" w:rsidRDefault="00255F30" w:rsidP="00170C50">
      <w:pPr>
        <w:jc w:val="right"/>
        <w:rPr>
          <w:sz w:val="24"/>
          <w:szCs w:val="24"/>
        </w:rPr>
      </w:pPr>
    </w:p>
    <w:p w:rsidR="0010524F" w:rsidRDefault="0010524F" w:rsidP="00170C50">
      <w:pPr>
        <w:jc w:val="right"/>
        <w:rPr>
          <w:sz w:val="24"/>
          <w:szCs w:val="24"/>
        </w:rPr>
      </w:pPr>
      <w:r w:rsidRPr="00170C50">
        <w:rPr>
          <w:sz w:val="24"/>
          <w:szCs w:val="24"/>
        </w:rPr>
        <w:lastRenderedPageBreak/>
        <w:t xml:space="preserve">Приложение № </w:t>
      </w:r>
      <w:r w:rsidR="000A1EDE" w:rsidRPr="00170C50">
        <w:rPr>
          <w:sz w:val="24"/>
          <w:szCs w:val="24"/>
        </w:rPr>
        <w:t>6</w:t>
      </w:r>
    </w:p>
    <w:p w:rsidR="00255F30" w:rsidRPr="00170C50" w:rsidRDefault="00255F30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8"/>
        <w:gridCol w:w="3856"/>
      </w:tblGrid>
      <w:tr w:rsidR="000A1EDE" w:rsidRPr="00170C50" w:rsidTr="000A1EDE">
        <w:tc>
          <w:tcPr>
            <w:tcW w:w="5498" w:type="dxa"/>
            <w:shd w:val="clear" w:color="auto" w:fill="auto"/>
          </w:tcPr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  <w:r w:rsidRPr="006B4C21">
              <w:rPr>
                <w:b/>
                <w:sz w:val="24"/>
                <w:szCs w:val="24"/>
              </w:rPr>
              <w:t xml:space="preserve">СОГЛАСОВАНО 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Председатель профкома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МКОУ «Зябинская СОШ»</w:t>
            </w:r>
          </w:p>
          <w:p w:rsidR="000A1EDE" w:rsidRPr="006B4C21" w:rsidRDefault="000A1EDE" w:rsidP="00170C50">
            <w:pPr>
              <w:rPr>
                <w:sz w:val="24"/>
                <w:szCs w:val="24"/>
                <w:u w:val="single"/>
              </w:rPr>
            </w:pPr>
            <w:r w:rsidRPr="006B4C21">
              <w:rPr>
                <w:sz w:val="24"/>
                <w:szCs w:val="24"/>
                <w:u w:val="single"/>
              </w:rPr>
              <w:t xml:space="preserve">                  Онищук Р.И.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« 10 » ноября 2023 г.</w:t>
            </w:r>
          </w:p>
          <w:p w:rsidR="000A1EDE" w:rsidRPr="006B4C21" w:rsidRDefault="000A1EDE" w:rsidP="00170C50">
            <w:pPr>
              <w:rPr>
                <w:b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3856" w:type="dxa"/>
            <w:shd w:val="clear" w:color="auto" w:fill="auto"/>
          </w:tcPr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  <w:r w:rsidRPr="006B4C21">
              <w:rPr>
                <w:b/>
                <w:sz w:val="24"/>
                <w:szCs w:val="24"/>
              </w:rPr>
              <w:t>УТВЕРЖДАЮ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Директор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МКОУ «Зябинская СОШ»</w:t>
            </w:r>
          </w:p>
          <w:p w:rsidR="000A1EDE" w:rsidRPr="006B4C21" w:rsidRDefault="000A1EDE" w:rsidP="00170C5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_________А.С. Магомедов              « 10 » ноября 2023 г.</w:t>
            </w:r>
          </w:p>
          <w:p w:rsidR="000A1EDE" w:rsidRPr="006B4C21" w:rsidRDefault="000A1EDE" w:rsidP="00170C50">
            <w:pPr>
              <w:rPr>
                <w:b/>
                <w:sz w:val="24"/>
                <w:szCs w:val="24"/>
              </w:rPr>
            </w:pPr>
          </w:p>
        </w:tc>
      </w:tr>
    </w:tbl>
    <w:p w:rsidR="00086518" w:rsidRPr="00170C50" w:rsidRDefault="00086518" w:rsidP="00170C50">
      <w:pPr>
        <w:contextualSpacing/>
        <w:jc w:val="right"/>
        <w:rPr>
          <w:sz w:val="24"/>
          <w:szCs w:val="24"/>
        </w:rPr>
      </w:pPr>
    </w:p>
    <w:p w:rsidR="0010524F" w:rsidRPr="00170C50" w:rsidRDefault="0010524F" w:rsidP="00170C50">
      <w:pPr>
        <w:jc w:val="right"/>
        <w:rPr>
          <w:sz w:val="24"/>
          <w:szCs w:val="24"/>
        </w:rPr>
      </w:pPr>
    </w:p>
    <w:p w:rsidR="000A1EDE" w:rsidRPr="00170C50" w:rsidRDefault="000A1EDE" w:rsidP="00170C50">
      <w:pPr>
        <w:contextualSpacing/>
        <w:jc w:val="right"/>
        <w:rPr>
          <w:sz w:val="24"/>
          <w:szCs w:val="24"/>
        </w:rPr>
      </w:pPr>
    </w:p>
    <w:p w:rsidR="000A1EDE" w:rsidRPr="00170C50" w:rsidRDefault="000A1EDE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5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A1EDE" w:rsidRPr="00170C50" w:rsidRDefault="000A1EDE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50">
        <w:rPr>
          <w:rFonts w:ascii="Times New Roman" w:hAnsi="Times New Roman" w:cs="Times New Roman"/>
          <w:b/>
          <w:sz w:val="24"/>
          <w:szCs w:val="24"/>
        </w:rPr>
        <w:t xml:space="preserve">профессий и должностей работников МКОУ «Зябинская СОШ», </w:t>
      </w:r>
    </w:p>
    <w:p w:rsidR="000A1EDE" w:rsidRPr="00170C50" w:rsidRDefault="000A1EDE" w:rsidP="00170C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50">
        <w:rPr>
          <w:rFonts w:ascii="Times New Roman" w:hAnsi="Times New Roman" w:cs="Times New Roman"/>
          <w:b/>
          <w:sz w:val="24"/>
          <w:szCs w:val="24"/>
        </w:rPr>
        <w:t>имеющих право на бесплатное получение специальной одежды, специальной обуви и других средств индивидуальной защиты</w:t>
      </w:r>
    </w:p>
    <w:p w:rsidR="000A1EDE" w:rsidRPr="00170C50" w:rsidRDefault="000A1EDE" w:rsidP="00170C50">
      <w:pPr>
        <w:jc w:val="center"/>
        <w:rPr>
          <w:b/>
          <w:sz w:val="24"/>
          <w:szCs w:val="24"/>
        </w:rPr>
      </w:pPr>
    </w:p>
    <w:p w:rsidR="000A1EDE" w:rsidRPr="00170C50" w:rsidRDefault="000A1EDE" w:rsidP="00170C50">
      <w:pPr>
        <w:jc w:val="center"/>
        <w:rPr>
          <w:b/>
          <w:sz w:val="24"/>
          <w:szCs w:val="24"/>
        </w:rPr>
      </w:pPr>
      <w:r w:rsidRPr="00170C50">
        <w:rPr>
          <w:b/>
          <w:sz w:val="24"/>
          <w:szCs w:val="24"/>
        </w:rPr>
        <w:t xml:space="preserve"> </w:t>
      </w:r>
    </w:p>
    <w:tbl>
      <w:tblPr>
        <w:tblW w:w="8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118"/>
        <w:gridCol w:w="3431"/>
        <w:gridCol w:w="1983"/>
      </w:tblGrid>
      <w:tr w:rsidR="000A1EDE" w:rsidRPr="00170C50" w:rsidTr="00255F30">
        <w:tc>
          <w:tcPr>
            <w:tcW w:w="426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Профессия,</w:t>
            </w:r>
          </w:p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 должность</w:t>
            </w:r>
          </w:p>
        </w:tc>
        <w:tc>
          <w:tcPr>
            <w:tcW w:w="3431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Наименование спецодежды, спецобуви и других средств индивидуальной защиты </w:t>
            </w:r>
          </w:p>
        </w:tc>
        <w:tc>
          <w:tcPr>
            <w:tcW w:w="1983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trike/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Нормы </w:t>
            </w:r>
            <w:r w:rsidRPr="00170C50">
              <w:rPr>
                <w:sz w:val="24"/>
                <w:szCs w:val="24"/>
              </w:rPr>
              <w:br/>
              <w:t>выдачи в год</w:t>
            </w:r>
          </w:p>
        </w:tc>
      </w:tr>
      <w:tr w:rsidR="000A1EDE" w:rsidRPr="00170C50" w:rsidTr="00255F30">
        <w:trPr>
          <w:trHeight w:val="651"/>
        </w:trPr>
        <w:tc>
          <w:tcPr>
            <w:tcW w:w="426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Халат х/б,</w:t>
            </w:r>
          </w:p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перчатки прорезиненные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 на 1,5 года</w:t>
            </w:r>
          </w:p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дежурные</w:t>
            </w:r>
          </w:p>
        </w:tc>
      </w:tr>
      <w:tr w:rsidR="000A1EDE" w:rsidRPr="00170C50" w:rsidTr="00255F30">
        <w:trPr>
          <w:trHeight w:val="780"/>
        </w:trPr>
        <w:tc>
          <w:tcPr>
            <w:tcW w:w="426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Учитель </w:t>
            </w:r>
          </w:p>
          <w:p w:rsidR="000A1EDE" w:rsidRPr="006B4C21" w:rsidRDefault="00C73CA8" w:rsidP="00255F30">
            <w:pPr>
              <w:rPr>
                <w:sz w:val="24"/>
                <w:szCs w:val="24"/>
              </w:rPr>
            </w:pPr>
            <w:r w:rsidRPr="006B4C21">
              <w:rPr>
                <w:sz w:val="24"/>
                <w:szCs w:val="24"/>
              </w:rPr>
              <w:t>т</w:t>
            </w:r>
            <w:r w:rsidR="000A1EDE" w:rsidRPr="006B4C21">
              <w:rPr>
                <w:sz w:val="24"/>
                <w:szCs w:val="24"/>
              </w:rPr>
              <w:t>ехнологии</w:t>
            </w:r>
            <w:r w:rsidRPr="006B4C21">
              <w:rPr>
                <w:sz w:val="24"/>
                <w:szCs w:val="24"/>
              </w:rPr>
              <w:t xml:space="preserve"> (мальчики)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Халат х/б</w:t>
            </w:r>
          </w:p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очки защитные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</w:t>
            </w:r>
          </w:p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до износа</w:t>
            </w:r>
          </w:p>
        </w:tc>
      </w:tr>
      <w:tr w:rsidR="000A1EDE" w:rsidRPr="00170C50" w:rsidTr="00255F30">
        <w:tc>
          <w:tcPr>
            <w:tcW w:w="426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Уборщик  </w:t>
            </w:r>
          </w:p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служебных помещений 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Халат х/б,</w:t>
            </w:r>
          </w:p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</w:t>
            </w:r>
          </w:p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2 пары</w:t>
            </w:r>
          </w:p>
        </w:tc>
      </w:tr>
      <w:tr w:rsidR="000A1EDE" w:rsidRPr="00170C50" w:rsidTr="00255F30">
        <w:tc>
          <w:tcPr>
            <w:tcW w:w="426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Повар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Халат х/б</w:t>
            </w:r>
          </w:p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перчатки резиновые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</w:t>
            </w:r>
          </w:p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2 пары</w:t>
            </w:r>
          </w:p>
        </w:tc>
      </w:tr>
      <w:tr w:rsidR="000A1EDE" w:rsidRPr="00170C50" w:rsidTr="00255F30">
        <w:tc>
          <w:tcPr>
            <w:tcW w:w="426" w:type="dxa"/>
            <w:shd w:val="clear" w:color="auto" w:fill="auto"/>
          </w:tcPr>
          <w:p w:rsidR="000A1EDE" w:rsidRPr="00170C50" w:rsidRDefault="000A1EDE" w:rsidP="00170C5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Рабочий по комплексному обслуживанию сооружений и зданий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 xml:space="preserve">Полукомбинезон х/б </w:t>
            </w:r>
          </w:p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или халат х/б</w:t>
            </w:r>
          </w:p>
          <w:p w:rsidR="000A1EDE" w:rsidRPr="00170C50" w:rsidRDefault="000A1EDE" w:rsidP="00255F30">
            <w:pPr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1</w:t>
            </w:r>
          </w:p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</w:p>
          <w:p w:rsidR="000A1EDE" w:rsidRPr="00170C50" w:rsidRDefault="000A1EDE" w:rsidP="00255F30">
            <w:pPr>
              <w:jc w:val="center"/>
              <w:rPr>
                <w:sz w:val="24"/>
                <w:szCs w:val="24"/>
              </w:rPr>
            </w:pPr>
            <w:r w:rsidRPr="00170C50">
              <w:rPr>
                <w:sz w:val="24"/>
                <w:szCs w:val="24"/>
              </w:rPr>
              <w:t>дежурные</w:t>
            </w:r>
          </w:p>
        </w:tc>
      </w:tr>
    </w:tbl>
    <w:p w:rsidR="0010524F" w:rsidRPr="00170C50" w:rsidRDefault="0010524F" w:rsidP="00170C50">
      <w:pPr>
        <w:ind w:firstLine="708"/>
        <w:rPr>
          <w:sz w:val="24"/>
          <w:szCs w:val="24"/>
        </w:rPr>
      </w:pPr>
    </w:p>
    <w:sectPr w:rsidR="0010524F" w:rsidRPr="00170C50" w:rsidSect="00C73CA8">
      <w:footerReference w:type="even" r:id="rId18"/>
      <w:footerReference w:type="default" r:id="rId19"/>
      <w:pgSz w:w="11906" w:h="16838"/>
      <w:pgMar w:top="567" w:right="567" w:bottom="567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74" w:rsidRDefault="00804E74">
      <w:r>
        <w:separator/>
      </w:r>
    </w:p>
  </w:endnote>
  <w:endnote w:type="continuationSeparator" w:id="0">
    <w:p w:rsidR="00804E74" w:rsidRDefault="0080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5D" w:rsidRDefault="0013655D" w:rsidP="002C57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655D" w:rsidRDefault="0013655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5D" w:rsidRDefault="0013655D" w:rsidP="002C57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F81">
      <w:rPr>
        <w:rStyle w:val="a6"/>
        <w:noProof/>
      </w:rPr>
      <w:t>7</w:t>
    </w:r>
    <w:r>
      <w:rPr>
        <w:rStyle w:val="a6"/>
      </w:rPr>
      <w:fldChar w:fldCharType="end"/>
    </w:r>
  </w:p>
  <w:p w:rsidR="0013655D" w:rsidRDefault="0013655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74" w:rsidRDefault="00804E74">
      <w:r>
        <w:separator/>
      </w:r>
    </w:p>
  </w:footnote>
  <w:footnote w:type="continuationSeparator" w:id="0">
    <w:p w:rsidR="00804E74" w:rsidRDefault="00804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801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1B48E2"/>
    <w:multiLevelType w:val="hybridMultilevel"/>
    <w:tmpl w:val="7AFC9618"/>
    <w:lvl w:ilvl="0" w:tplc="72129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B7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E0D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92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06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81D3F"/>
    <w:multiLevelType w:val="hybridMultilevel"/>
    <w:tmpl w:val="86F86B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CF6E43"/>
    <w:multiLevelType w:val="multilevel"/>
    <w:tmpl w:val="5102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1E85"/>
    <w:multiLevelType w:val="hybridMultilevel"/>
    <w:tmpl w:val="F5DA680C"/>
    <w:lvl w:ilvl="0" w:tplc="2EBEA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F26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290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87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B3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E74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0A5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C5012F"/>
    <w:multiLevelType w:val="hybridMultilevel"/>
    <w:tmpl w:val="11ECCEE0"/>
    <w:lvl w:ilvl="0" w:tplc="736C95A6">
      <w:numFmt w:val="bullet"/>
      <w:lvlText w:val="-"/>
      <w:lvlJc w:val="left"/>
      <w:pPr>
        <w:ind w:left="72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4"/>
  </w:num>
  <w:num w:numId="9">
    <w:abstractNumId w:val="15"/>
  </w:num>
  <w:num w:numId="10">
    <w:abstractNumId w:val="13"/>
  </w:num>
  <w:num w:numId="11">
    <w:abstractNumId w:val="6"/>
  </w:num>
  <w:num w:numId="12">
    <w:abstractNumId w:val="8"/>
  </w:num>
  <w:num w:numId="13">
    <w:abstractNumId w:val="18"/>
  </w:num>
  <w:num w:numId="14">
    <w:abstractNumId w:val="17"/>
  </w:num>
  <w:num w:numId="15">
    <w:abstractNumId w:val="16"/>
  </w:num>
  <w:num w:numId="16">
    <w:abstractNumId w:val="19"/>
  </w:num>
  <w:num w:numId="17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A06"/>
    <w:rsid w:val="00000811"/>
    <w:rsid w:val="00000A26"/>
    <w:rsid w:val="000052E8"/>
    <w:rsid w:val="000061FC"/>
    <w:rsid w:val="00010D9C"/>
    <w:rsid w:val="00012296"/>
    <w:rsid w:val="00013A88"/>
    <w:rsid w:val="00015296"/>
    <w:rsid w:val="00023B6D"/>
    <w:rsid w:val="00026AF0"/>
    <w:rsid w:val="00030C35"/>
    <w:rsid w:val="00035B2B"/>
    <w:rsid w:val="00036E5F"/>
    <w:rsid w:val="00036EB0"/>
    <w:rsid w:val="00050A62"/>
    <w:rsid w:val="000523C5"/>
    <w:rsid w:val="00054FC0"/>
    <w:rsid w:val="0005718C"/>
    <w:rsid w:val="00057FAD"/>
    <w:rsid w:val="00062ACC"/>
    <w:rsid w:val="00064594"/>
    <w:rsid w:val="000659DB"/>
    <w:rsid w:val="00065AD1"/>
    <w:rsid w:val="00080ACC"/>
    <w:rsid w:val="00081440"/>
    <w:rsid w:val="000845B3"/>
    <w:rsid w:val="00084FFA"/>
    <w:rsid w:val="00086518"/>
    <w:rsid w:val="00092D01"/>
    <w:rsid w:val="00097C0C"/>
    <w:rsid w:val="000A078D"/>
    <w:rsid w:val="000A1EDE"/>
    <w:rsid w:val="000A3FBD"/>
    <w:rsid w:val="000B2DB4"/>
    <w:rsid w:val="000B4609"/>
    <w:rsid w:val="000B5345"/>
    <w:rsid w:val="000C01C6"/>
    <w:rsid w:val="000C02E6"/>
    <w:rsid w:val="000C1542"/>
    <w:rsid w:val="000C6E6B"/>
    <w:rsid w:val="000D33EF"/>
    <w:rsid w:val="000D3980"/>
    <w:rsid w:val="000E3600"/>
    <w:rsid w:val="000E3606"/>
    <w:rsid w:val="000F231D"/>
    <w:rsid w:val="000F3FA3"/>
    <w:rsid w:val="000F732B"/>
    <w:rsid w:val="000F7484"/>
    <w:rsid w:val="001002CA"/>
    <w:rsid w:val="00101724"/>
    <w:rsid w:val="0010321F"/>
    <w:rsid w:val="00103808"/>
    <w:rsid w:val="0010524F"/>
    <w:rsid w:val="00116521"/>
    <w:rsid w:val="0012136F"/>
    <w:rsid w:val="00122780"/>
    <w:rsid w:val="00122973"/>
    <w:rsid w:val="00127817"/>
    <w:rsid w:val="00130527"/>
    <w:rsid w:val="0013655D"/>
    <w:rsid w:val="00137296"/>
    <w:rsid w:val="0014034A"/>
    <w:rsid w:val="00140A4E"/>
    <w:rsid w:val="001457ED"/>
    <w:rsid w:val="001471EC"/>
    <w:rsid w:val="001474D8"/>
    <w:rsid w:val="001504B9"/>
    <w:rsid w:val="00150DBC"/>
    <w:rsid w:val="001543D3"/>
    <w:rsid w:val="00154B2F"/>
    <w:rsid w:val="00162061"/>
    <w:rsid w:val="00170C50"/>
    <w:rsid w:val="00173E45"/>
    <w:rsid w:val="00175226"/>
    <w:rsid w:val="0017561E"/>
    <w:rsid w:val="001832F6"/>
    <w:rsid w:val="00187DF3"/>
    <w:rsid w:val="00190CA5"/>
    <w:rsid w:val="0019238C"/>
    <w:rsid w:val="001A3432"/>
    <w:rsid w:val="001A34C8"/>
    <w:rsid w:val="001A371C"/>
    <w:rsid w:val="001A7EBC"/>
    <w:rsid w:val="001B43FD"/>
    <w:rsid w:val="001B475B"/>
    <w:rsid w:val="001B4FEC"/>
    <w:rsid w:val="001B5072"/>
    <w:rsid w:val="001B6588"/>
    <w:rsid w:val="001C00AD"/>
    <w:rsid w:val="001C461F"/>
    <w:rsid w:val="001C56BC"/>
    <w:rsid w:val="001C69C2"/>
    <w:rsid w:val="001D2E60"/>
    <w:rsid w:val="001D7496"/>
    <w:rsid w:val="001E2E66"/>
    <w:rsid w:val="001E7D52"/>
    <w:rsid w:val="001E7D83"/>
    <w:rsid w:val="001F62AE"/>
    <w:rsid w:val="00200FD3"/>
    <w:rsid w:val="00204BDF"/>
    <w:rsid w:val="00206156"/>
    <w:rsid w:val="00210B07"/>
    <w:rsid w:val="002142AA"/>
    <w:rsid w:val="002170E2"/>
    <w:rsid w:val="00222E3B"/>
    <w:rsid w:val="0022617F"/>
    <w:rsid w:val="002270D9"/>
    <w:rsid w:val="0023042A"/>
    <w:rsid w:val="00240F2D"/>
    <w:rsid w:val="002429BB"/>
    <w:rsid w:val="00250EC0"/>
    <w:rsid w:val="00252560"/>
    <w:rsid w:val="00252D47"/>
    <w:rsid w:val="00255F30"/>
    <w:rsid w:val="00265BC0"/>
    <w:rsid w:val="0026698A"/>
    <w:rsid w:val="002703E8"/>
    <w:rsid w:val="00272C17"/>
    <w:rsid w:val="00272E0A"/>
    <w:rsid w:val="00275BDA"/>
    <w:rsid w:val="00280277"/>
    <w:rsid w:val="0028027C"/>
    <w:rsid w:val="002821A5"/>
    <w:rsid w:val="00286473"/>
    <w:rsid w:val="0028767F"/>
    <w:rsid w:val="002910BE"/>
    <w:rsid w:val="00293AF4"/>
    <w:rsid w:val="00295EF1"/>
    <w:rsid w:val="00296160"/>
    <w:rsid w:val="0029623D"/>
    <w:rsid w:val="00296FD0"/>
    <w:rsid w:val="00297387"/>
    <w:rsid w:val="002975AB"/>
    <w:rsid w:val="002A10FD"/>
    <w:rsid w:val="002A157B"/>
    <w:rsid w:val="002A4E33"/>
    <w:rsid w:val="002A5A11"/>
    <w:rsid w:val="002B065C"/>
    <w:rsid w:val="002B1501"/>
    <w:rsid w:val="002B35AD"/>
    <w:rsid w:val="002B6FA7"/>
    <w:rsid w:val="002B7620"/>
    <w:rsid w:val="002C06E2"/>
    <w:rsid w:val="002C37D5"/>
    <w:rsid w:val="002C576B"/>
    <w:rsid w:val="002C786B"/>
    <w:rsid w:val="002D1F8C"/>
    <w:rsid w:val="002D4848"/>
    <w:rsid w:val="002D6083"/>
    <w:rsid w:val="002D67C3"/>
    <w:rsid w:val="002E1D0B"/>
    <w:rsid w:val="002E616A"/>
    <w:rsid w:val="002F3CE9"/>
    <w:rsid w:val="002F410C"/>
    <w:rsid w:val="00304379"/>
    <w:rsid w:val="003109F5"/>
    <w:rsid w:val="00310FD0"/>
    <w:rsid w:val="00311D55"/>
    <w:rsid w:val="00316937"/>
    <w:rsid w:val="00320A5A"/>
    <w:rsid w:val="00321DA8"/>
    <w:rsid w:val="0032586E"/>
    <w:rsid w:val="00330B32"/>
    <w:rsid w:val="0033113D"/>
    <w:rsid w:val="00331321"/>
    <w:rsid w:val="0033230D"/>
    <w:rsid w:val="00337214"/>
    <w:rsid w:val="00341D9C"/>
    <w:rsid w:val="003508CA"/>
    <w:rsid w:val="00351276"/>
    <w:rsid w:val="00354496"/>
    <w:rsid w:val="00356DB9"/>
    <w:rsid w:val="00357ED3"/>
    <w:rsid w:val="00361E04"/>
    <w:rsid w:val="00366D45"/>
    <w:rsid w:val="0037761E"/>
    <w:rsid w:val="0038158A"/>
    <w:rsid w:val="003855F3"/>
    <w:rsid w:val="003934F0"/>
    <w:rsid w:val="003949AB"/>
    <w:rsid w:val="00394F98"/>
    <w:rsid w:val="0039576E"/>
    <w:rsid w:val="00397097"/>
    <w:rsid w:val="003A41EA"/>
    <w:rsid w:val="003A45AA"/>
    <w:rsid w:val="003C0599"/>
    <w:rsid w:val="003C1266"/>
    <w:rsid w:val="003C47AA"/>
    <w:rsid w:val="003C4CF1"/>
    <w:rsid w:val="003D3DB2"/>
    <w:rsid w:val="003E201A"/>
    <w:rsid w:val="003E4D11"/>
    <w:rsid w:val="003E50C8"/>
    <w:rsid w:val="003E6675"/>
    <w:rsid w:val="003F0CCD"/>
    <w:rsid w:val="003F1E96"/>
    <w:rsid w:val="003F627E"/>
    <w:rsid w:val="003F6FE2"/>
    <w:rsid w:val="0040102E"/>
    <w:rsid w:val="004034EE"/>
    <w:rsid w:val="0040383D"/>
    <w:rsid w:val="00406171"/>
    <w:rsid w:val="00411105"/>
    <w:rsid w:val="004130F6"/>
    <w:rsid w:val="00413B4A"/>
    <w:rsid w:val="00415B31"/>
    <w:rsid w:val="00417C3F"/>
    <w:rsid w:val="004246E4"/>
    <w:rsid w:val="00430788"/>
    <w:rsid w:val="00431629"/>
    <w:rsid w:val="004320FA"/>
    <w:rsid w:val="0043276B"/>
    <w:rsid w:val="004348C2"/>
    <w:rsid w:val="00434BBB"/>
    <w:rsid w:val="00436168"/>
    <w:rsid w:val="00445C94"/>
    <w:rsid w:val="00445E95"/>
    <w:rsid w:val="004461C3"/>
    <w:rsid w:val="00450A35"/>
    <w:rsid w:val="00452737"/>
    <w:rsid w:val="00453A65"/>
    <w:rsid w:val="004631E0"/>
    <w:rsid w:val="004644BD"/>
    <w:rsid w:val="0046709C"/>
    <w:rsid w:val="00475079"/>
    <w:rsid w:val="004778E2"/>
    <w:rsid w:val="0048284B"/>
    <w:rsid w:val="00482C53"/>
    <w:rsid w:val="00482D7F"/>
    <w:rsid w:val="0048442F"/>
    <w:rsid w:val="0048701F"/>
    <w:rsid w:val="004933D7"/>
    <w:rsid w:val="00495AE7"/>
    <w:rsid w:val="004A0449"/>
    <w:rsid w:val="004A55BE"/>
    <w:rsid w:val="004B6F6D"/>
    <w:rsid w:val="004C0A95"/>
    <w:rsid w:val="004C1AFB"/>
    <w:rsid w:val="004C3236"/>
    <w:rsid w:val="004C3D1A"/>
    <w:rsid w:val="004C4C05"/>
    <w:rsid w:val="004D0B1F"/>
    <w:rsid w:val="004D3334"/>
    <w:rsid w:val="004D4B74"/>
    <w:rsid w:val="004D5832"/>
    <w:rsid w:val="004E1479"/>
    <w:rsid w:val="004E5F91"/>
    <w:rsid w:val="00500ED7"/>
    <w:rsid w:val="00502A06"/>
    <w:rsid w:val="0051020E"/>
    <w:rsid w:val="00510C00"/>
    <w:rsid w:val="00513496"/>
    <w:rsid w:val="0051365F"/>
    <w:rsid w:val="0051427E"/>
    <w:rsid w:val="00516365"/>
    <w:rsid w:val="0052089F"/>
    <w:rsid w:val="00521F3C"/>
    <w:rsid w:val="00523E88"/>
    <w:rsid w:val="005260FF"/>
    <w:rsid w:val="00526F4C"/>
    <w:rsid w:val="0053700D"/>
    <w:rsid w:val="0053726E"/>
    <w:rsid w:val="00546B5D"/>
    <w:rsid w:val="00551098"/>
    <w:rsid w:val="00553605"/>
    <w:rsid w:val="00554DC8"/>
    <w:rsid w:val="0055541E"/>
    <w:rsid w:val="00555892"/>
    <w:rsid w:val="00560FC2"/>
    <w:rsid w:val="005662FA"/>
    <w:rsid w:val="00566A72"/>
    <w:rsid w:val="005774A0"/>
    <w:rsid w:val="00580156"/>
    <w:rsid w:val="00581C34"/>
    <w:rsid w:val="0058224B"/>
    <w:rsid w:val="00592D33"/>
    <w:rsid w:val="005A03D6"/>
    <w:rsid w:val="005A3170"/>
    <w:rsid w:val="005A3BFB"/>
    <w:rsid w:val="005A4D1F"/>
    <w:rsid w:val="005A6DEF"/>
    <w:rsid w:val="005B5038"/>
    <w:rsid w:val="005B71CB"/>
    <w:rsid w:val="005C06C8"/>
    <w:rsid w:val="005C75AA"/>
    <w:rsid w:val="005D1395"/>
    <w:rsid w:val="005D13D9"/>
    <w:rsid w:val="005D25C5"/>
    <w:rsid w:val="005D62DF"/>
    <w:rsid w:val="005E0496"/>
    <w:rsid w:val="005E0DB3"/>
    <w:rsid w:val="005E3EAF"/>
    <w:rsid w:val="005E592B"/>
    <w:rsid w:val="005F6269"/>
    <w:rsid w:val="005F7111"/>
    <w:rsid w:val="0060174F"/>
    <w:rsid w:val="006037B9"/>
    <w:rsid w:val="00606BE4"/>
    <w:rsid w:val="00610233"/>
    <w:rsid w:val="00611A66"/>
    <w:rsid w:val="00626EDA"/>
    <w:rsid w:val="00626EF5"/>
    <w:rsid w:val="006304FD"/>
    <w:rsid w:val="00630B30"/>
    <w:rsid w:val="006349F4"/>
    <w:rsid w:val="00634F24"/>
    <w:rsid w:val="006358C1"/>
    <w:rsid w:val="00637A41"/>
    <w:rsid w:val="00642BFC"/>
    <w:rsid w:val="006472C1"/>
    <w:rsid w:val="00650B17"/>
    <w:rsid w:val="00650C76"/>
    <w:rsid w:val="00652169"/>
    <w:rsid w:val="00653CBA"/>
    <w:rsid w:val="00655843"/>
    <w:rsid w:val="00656894"/>
    <w:rsid w:val="00663237"/>
    <w:rsid w:val="00665788"/>
    <w:rsid w:val="006657BD"/>
    <w:rsid w:val="006660FE"/>
    <w:rsid w:val="00667783"/>
    <w:rsid w:val="00667E05"/>
    <w:rsid w:val="006715B7"/>
    <w:rsid w:val="0067340A"/>
    <w:rsid w:val="00673C38"/>
    <w:rsid w:val="0067677C"/>
    <w:rsid w:val="0067773C"/>
    <w:rsid w:val="0068268E"/>
    <w:rsid w:val="00682EF2"/>
    <w:rsid w:val="00683B51"/>
    <w:rsid w:val="006844E7"/>
    <w:rsid w:val="006845E3"/>
    <w:rsid w:val="006857CD"/>
    <w:rsid w:val="006908DB"/>
    <w:rsid w:val="00691D12"/>
    <w:rsid w:val="006A0FE2"/>
    <w:rsid w:val="006A41EF"/>
    <w:rsid w:val="006A4D3D"/>
    <w:rsid w:val="006A6FDE"/>
    <w:rsid w:val="006A726D"/>
    <w:rsid w:val="006A728D"/>
    <w:rsid w:val="006B0473"/>
    <w:rsid w:val="006B0498"/>
    <w:rsid w:val="006B0ECD"/>
    <w:rsid w:val="006B4C21"/>
    <w:rsid w:val="006B585E"/>
    <w:rsid w:val="006B6ABA"/>
    <w:rsid w:val="006B755D"/>
    <w:rsid w:val="006C006D"/>
    <w:rsid w:val="006C2B4A"/>
    <w:rsid w:val="006C34C5"/>
    <w:rsid w:val="006D199C"/>
    <w:rsid w:val="006D45B1"/>
    <w:rsid w:val="006E6417"/>
    <w:rsid w:val="006F37DF"/>
    <w:rsid w:val="006F5D9A"/>
    <w:rsid w:val="006F6D3A"/>
    <w:rsid w:val="006F7128"/>
    <w:rsid w:val="00700436"/>
    <w:rsid w:val="00702EF3"/>
    <w:rsid w:val="00703041"/>
    <w:rsid w:val="007034DF"/>
    <w:rsid w:val="007040D8"/>
    <w:rsid w:val="00704D26"/>
    <w:rsid w:val="007051F1"/>
    <w:rsid w:val="00714334"/>
    <w:rsid w:val="00714CA3"/>
    <w:rsid w:val="00715DF8"/>
    <w:rsid w:val="0072383E"/>
    <w:rsid w:val="00727F65"/>
    <w:rsid w:val="00730AB8"/>
    <w:rsid w:val="00731592"/>
    <w:rsid w:val="007329BF"/>
    <w:rsid w:val="0073649C"/>
    <w:rsid w:val="007376AB"/>
    <w:rsid w:val="007414CD"/>
    <w:rsid w:val="0074156E"/>
    <w:rsid w:val="00746456"/>
    <w:rsid w:val="0075278A"/>
    <w:rsid w:val="00754FCA"/>
    <w:rsid w:val="007560E1"/>
    <w:rsid w:val="007607EF"/>
    <w:rsid w:val="00762B04"/>
    <w:rsid w:val="00764068"/>
    <w:rsid w:val="0077048E"/>
    <w:rsid w:val="00771ED9"/>
    <w:rsid w:val="00772667"/>
    <w:rsid w:val="00772977"/>
    <w:rsid w:val="00772FA9"/>
    <w:rsid w:val="00775A99"/>
    <w:rsid w:val="00776DE0"/>
    <w:rsid w:val="007804A8"/>
    <w:rsid w:val="00782B39"/>
    <w:rsid w:val="00785D74"/>
    <w:rsid w:val="00796E78"/>
    <w:rsid w:val="007A1437"/>
    <w:rsid w:val="007A2368"/>
    <w:rsid w:val="007B01C8"/>
    <w:rsid w:val="007B24E6"/>
    <w:rsid w:val="007B5C3F"/>
    <w:rsid w:val="007B658C"/>
    <w:rsid w:val="007D6F00"/>
    <w:rsid w:val="007D736C"/>
    <w:rsid w:val="007E020B"/>
    <w:rsid w:val="007E147D"/>
    <w:rsid w:val="007E4937"/>
    <w:rsid w:val="007E653F"/>
    <w:rsid w:val="007F3F17"/>
    <w:rsid w:val="007F57B1"/>
    <w:rsid w:val="007F7F81"/>
    <w:rsid w:val="008017CB"/>
    <w:rsid w:val="008029B9"/>
    <w:rsid w:val="00803675"/>
    <w:rsid w:val="00803911"/>
    <w:rsid w:val="00804E74"/>
    <w:rsid w:val="00805A2E"/>
    <w:rsid w:val="008072C9"/>
    <w:rsid w:val="008114A6"/>
    <w:rsid w:val="00811BD0"/>
    <w:rsid w:val="00813270"/>
    <w:rsid w:val="0081602F"/>
    <w:rsid w:val="0081608F"/>
    <w:rsid w:val="008203C9"/>
    <w:rsid w:val="00822273"/>
    <w:rsid w:val="00822C2B"/>
    <w:rsid w:val="00824A68"/>
    <w:rsid w:val="008263F5"/>
    <w:rsid w:val="008328EB"/>
    <w:rsid w:val="00833093"/>
    <w:rsid w:val="00835525"/>
    <w:rsid w:val="008371C2"/>
    <w:rsid w:val="00837BCC"/>
    <w:rsid w:val="008400DE"/>
    <w:rsid w:val="0084303A"/>
    <w:rsid w:val="00850444"/>
    <w:rsid w:val="00851849"/>
    <w:rsid w:val="008520E3"/>
    <w:rsid w:val="00853D9E"/>
    <w:rsid w:val="0086369B"/>
    <w:rsid w:val="00865AF8"/>
    <w:rsid w:val="0086641C"/>
    <w:rsid w:val="00871CB3"/>
    <w:rsid w:val="00875415"/>
    <w:rsid w:val="008765AF"/>
    <w:rsid w:val="008840A0"/>
    <w:rsid w:val="008849A9"/>
    <w:rsid w:val="00886E23"/>
    <w:rsid w:val="00887FCE"/>
    <w:rsid w:val="00894AC6"/>
    <w:rsid w:val="0089586A"/>
    <w:rsid w:val="00895F67"/>
    <w:rsid w:val="00897D46"/>
    <w:rsid w:val="008B40DF"/>
    <w:rsid w:val="008B496E"/>
    <w:rsid w:val="008B6763"/>
    <w:rsid w:val="008D36F6"/>
    <w:rsid w:val="008E2571"/>
    <w:rsid w:val="008E7D81"/>
    <w:rsid w:val="008F4FFB"/>
    <w:rsid w:val="009007B6"/>
    <w:rsid w:val="0090103F"/>
    <w:rsid w:val="00910A04"/>
    <w:rsid w:val="00915391"/>
    <w:rsid w:val="00916D15"/>
    <w:rsid w:val="00920B18"/>
    <w:rsid w:val="00922798"/>
    <w:rsid w:val="00926878"/>
    <w:rsid w:val="00937F31"/>
    <w:rsid w:val="00940DC3"/>
    <w:rsid w:val="009419B4"/>
    <w:rsid w:val="009437FB"/>
    <w:rsid w:val="00952EF1"/>
    <w:rsid w:val="00961167"/>
    <w:rsid w:val="00961396"/>
    <w:rsid w:val="00961EDE"/>
    <w:rsid w:val="00962463"/>
    <w:rsid w:val="00962665"/>
    <w:rsid w:val="0097078B"/>
    <w:rsid w:val="009770F8"/>
    <w:rsid w:val="0099121C"/>
    <w:rsid w:val="009A0E58"/>
    <w:rsid w:val="009A4A00"/>
    <w:rsid w:val="009B1B55"/>
    <w:rsid w:val="009B1C0F"/>
    <w:rsid w:val="009B541F"/>
    <w:rsid w:val="009B7ECE"/>
    <w:rsid w:val="009B7FEB"/>
    <w:rsid w:val="009C04FE"/>
    <w:rsid w:val="009C2CED"/>
    <w:rsid w:val="009C47D7"/>
    <w:rsid w:val="009D1D4B"/>
    <w:rsid w:val="009D6096"/>
    <w:rsid w:val="009D69E8"/>
    <w:rsid w:val="009E1EB4"/>
    <w:rsid w:val="009E1F3D"/>
    <w:rsid w:val="009E7047"/>
    <w:rsid w:val="009E7E87"/>
    <w:rsid w:val="009F0280"/>
    <w:rsid w:val="009F6677"/>
    <w:rsid w:val="009F6BCE"/>
    <w:rsid w:val="009F7B28"/>
    <w:rsid w:val="00A01B39"/>
    <w:rsid w:val="00A05793"/>
    <w:rsid w:val="00A064DC"/>
    <w:rsid w:val="00A10C5F"/>
    <w:rsid w:val="00A10F7E"/>
    <w:rsid w:val="00A12A14"/>
    <w:rsid w:val="00A14202"/>
    <w:rsid w:val="00A17D3A"/>
    <w:rsid w:val="00A209A4"/>
    <w:rsid w:val="00A27095"/>
    <w:rsid w:val="00A27BF6"/>
    <w:rsid w:val="00A35F69"/>
    <w:rsid w:val="00A40338"/>
    <w:rsid w:val="00A42D82"/>
    <w:rsid w:val="00A435B1"/>
    <w:rsid w:val="00A52644"/>
    <w:rsid w:val="00A52D65"/>
    <w:rsid w:val="00A533F8"/>
    <w:rsid w:val="00A60EED"/>
    <w:rsid w:val="00A648C1"/>
    <w:rsid w:val="00A648FA"/>
    <w:rsid w:val="00A65994"/>
    <w:rsid w:val="00A668BD"/>
    <w:rsid w:val="00A7643B"/>
    <w:rsid w:val="00A819F6"/>
    <w:rsid w:val="00A8410D"/>
    <w:rsid w:val="00A841D6"/>
    <w:rsid w:val="00A86231"/>
    <w:rsid w:val="00A876E6"/>
    <w:rsid w:val="00A87786"/>
    <w:rsid w:val="00A9705B"/>
    <w:rsid w:val="00AA1D3E"/>
    <w:rsid w:val="00AA2A25"/>
    <w:rsid w:val="00AA40C6"/>
    <w:rsid w:val="00AB3F2C"/>
    <w:rsid w:val="00AB508F"/>
    <w:rsid w:val="00AC4D9F"/>
    <w:rsid w:val="00AC6D7F"/>
    <w:rsid w:val="00AD2BB4"/>
    <w:rsid w:val="00AD3DE0"/>
    <w:rsid w:val="00AD781A"/>
    <w:rsid w:val="00AF7EF2"/>
    <w:rsid w:val="00B0231F"/>
    <w:rsid w:val="00B03A15"/>
    <w:rsid w:val="00B05820"/>
    <w:rsid w:val="00B06034"/>
    <w:rsid w:val="00B06745"/>
    <w:rsid w:val="00B11675"/>
    <w:rsid w:val="00B130AF"/>
    <w:rsid w:val="00B20DB0"/>
    <w:rsid w:val="00B32099"/>
    <w:rsid w:val="00B333F8"/>
    <w:rsid w:val="00B403D2"/>
    <w:rsid w:val="00B45796"/>
    <w:rsid w:val="00B45F5C"/>
    <w:rsid w:val="00B55BC5"/>
    <w:rsid w:val="00B57B89"/>
    <w:rsid w:val="00B6016A"/>
    <w:rsid w:val="00B60F7F"/>
    <w:rsid w:val="00B618A2"/>
    <w:rsid w:val="00B6598E"/>
    <w:rsid w:val="00B7491C"/>
    <w:rsid w:val="00B80A8E"/>
    <w:rsid w:val="00B81E8D"/>
    <w:rsid w:val="00B83202"/>
    <w:rsid w:val="00B855BC"/>
    <w:rsid w:val="00B8560A"/>
    <w:rsid w:val="00B85AAE"/>
    <w:rsid w:val="00B90079"/>
    <w:rsid w:val="00B956D4"/>
    <w:rsid w:val="00B95A4F"/>
    <w:rsid w:val="00BA0A41"/>
    <w:rsid w:val="00BB0945"/>
    <w:rsid w:val="00BB11E7"/>
    <w:rsid w:val="00BB1811"/>
    <w:rsid w:val="00BB1E3F"/>
    <w:rsid w:val="00BB347C"/>
    <w:rsid w:val="00BB7A88"/>
    <w:rsid w:val="00BC10DD"/>
    <w:rsid w:val="00BC430B"/>
    <w:rsid w:val="00BC44FD"/>
    <w:rsid w:val="00BC6BEB"/>
    <w:rsid w:val="00BC7B33"/>
    <w:rsid w:val="00BC7CFF"/>
    <w:rsid w:val="00BD047B"/>
    <w:rsid w:val="00BD358F"/>
    <w:rsid w:val="00BD4A5E"/>
    <w:rsid w:val="00BD58E7"/>
    <w:rsid w:val="00BE3BF2"/>
    <w:rsid w:val="00BE7452"/>
    <w:rsid w:val="00BF0022"/>
    <w:rsid w:val="00BF4AAC"/>
    <w:rsid w:val="00C01547"/>
    <w:rsid w:val="00C01F41"/>
    <w:rsid w:val="00C0202D"/>
    <w:rsid w:val="00C03303"/>
    <w:rsid w:val="00C03791"/>
    <w:rsid w:val="00C0632C"/>
    <w:rsid w:val="00C1161D"/>
    <w:rsid w:val="00C1199B"/>
    <w:rsid w:val="00C13C22"/>
    <w:rsid w:val="00C15338"/>
    <w:rsid w:val="00C24A18"/>
    <w:rsid w:val="00C27BA2"/>
    <w:rsid w:val="00C30B1B"/>
    <w:rsid w:val="00C32898"/>
    <w:rsid w:val="00C3328F"/>
    <w:rsid w:val="00C360B1"/>
    <w:rsid w:val="00C366C3"/>
    <w:rsid w:val="00C40B55"/>
    <w:rsid w:val="00C5308A"/>
    <w:rsid w:val="00C54739"/>
    <w:rsid w:val="00C56EE2"/>
    <w:rsid w:val="00C65776"/>
    <w:rsid w:val="00C73538"/>
    <w:rsid w:val="00C73747"/>
    <w:rsid w:val="00C73CA8"/>
    <w:rsid w:val="00C74788"/>
    <w:rsid w:val="00C768A2"/>
    <w:rsid w:val="00C80CBB"/>
    <w:rsid w:val="00C9155C"/>
    <w:rsid w:val="00C92142"/>
    <w:rsid w:val="00C955D6"/>
    <w:rsid w:val="00C960A4"/>
    <w:rsid w:val="00CA0E89"/>
    <w:rsid w:val="00CB236F"/>
    <w:rsid w:val="00CB44D7"/>
    <w:rsid w:val="00CB6E57"/>
    <w:rsid w:val="00CC2914"/>
    <w:rsid w:val="00CC46BB"/>
    <w:rsid w:val="00CD0866"/>
    <w:rsid w:val="00CD112B"/>
    <w:rsid w:val="00CD12D9"/>
    <w:rsid w:val="00CD3851"/>
    <w:rsid w:val="00CD7078"/>
    <w:rsid w:val="00CE11F2"/>
    <w:rsid w:val="00CE1A07"/>
    <w:rsid w:val="00CE31D5"/>
    <w:rsid w:val="00CE4D7B"/>
    <w:rsid w:val="00CE741D"/>
    <w:rsid w:val="00CF275F"/>
    <w:rsid w:val="00CF3068"/>
    <w:rsid w:val="00CF45E7"/>
    <w:rsid w:val="00CF5503"/>
    <w:rsid w:val="00CF5609"/>
    <w:rsid w:val="00CF6770"/>
    <w:rsid w:val="00CF74A7"/>
    <w:rsid w:val="00CF762E"/>
    <w:rsid w:val="00D055E8"/>
    <w:rsid w:val="00D108D4"/>
    <w:rsid w:val="00D10C60"/>
    <w:rsid w:val="00D1296C"/>
    <w:rsid w:val="00D140CF"/>
    <w:rsid w:val="00D148D8"/>
    <w:rsid w:val="00D15EC5"/>
    <w:rsid w:val="00D165A2"/>
    <w:rsid w:val="00D17A09"/>
    <w:rsid w:val="00D20AD5"/>
    <w:rsid w:val="00D213F5"/>
    <w:rsid w:val="00D26A78"/>
    <w:rsid w:val="00D31709"/>
    <w:rsid w:val="00D31B14"/>
    <w:rsid w:val="00D33C09"/>
    <w:rsid w:val="00D4043A"/>
    <w:rsid w:val="00D4295D"/>
    <w:rsid w:val="00D42DF4"/>
    <w:rsid w:val="00D45ABC"/>
    <w:rsid w:val="00D517FB"/>
    <w:rsid w:val="00D5213E"/>
    <w:rsid w:val="00D5312B"/>
    <w:rsid w:val="00D54A79"/>
    <w:rsid w:val="00D57CB6"/>
    <w:rsid w:val="00D60A13"/>
    <w:rsid w:val="00D60C6A"/>
    <w:rsid w:val="00D64DC0"/>
    <w:rsid w:val="00D67295"/>
    <w:rsid w:val="00D70C3C"/>
    <w:rsid w:val="00D7273B"/>
    <w:rsid w:val="00D7400B"/>
    <w:rsid w:val="00D7484F"/>
    <w:rsid w:val="00D77976"/>
    <w:rsid w:val="00D815F6"/>
    <w:rsid w:val="00D934DD"/>
    <w:rsid w:val="00D93DB2"/>
    <w:rsid w:val="00D93E5B"/>
    <w:rsid w:val="00DA4A4E"/>
    <w:rsid w:val="00DB1023"/>
    <w:rsid w:val="00DB29CF"/>
    <w:rsid w:val="00DB357C"/>
    <w:rsid w:val="00DB4606"/>
    <w:rsid w:val="00DB6015"/>
    <w:rsid w:val="00DC671B"/>
    <w:rsid w:val="00DC7E78"/>
    <w:rsid w:val="00DD4F38"/>
    <w:rsid w:val="00DE175B"/>
    <w:rsid w:val="00DE602A"/>
    <w:rsid w:val="00DF23D2"/>
    <w:rsid w:val="00DF730A"/>
    <w:rsid w:val="00DF7798"/>
    <w:rsid w:val="00E0163A"/>
    <w:rsid w:val="00E04DF3"/>
    <w:rsid w:val="00E07AA6"/>
    <w:rsid w:val="00E1035B"/>
    <w:rsid w:val="00E15276"/>
    <w:rsid w:val="00E225C9"/>
    <w:rsid w:val="00E24C27"/>
    <w:rsid w:val="00E27877"/>
    <w:rsid w:val="00E30AF4"/>
    <w:rsid w:val="00E356E1"/>
    <w:rsid w:val="00E363A5"/>
    <w:rsid w:val="00E40E55"/>
    <w:rsid w:val="00E41EA3"/>
    <w:rsid w:val="00E4390A"/>
    <w:rsid w:val="00E440E6"/>
    <w:rsid w:val="00E46105"/>
    <w:rsid w:val="00E53ACB"/>
    <w:rsid w:val="00E54DD7"/>
    <w:rsid w:val="00E63120"/>
    <w:rsid w:val="00E665D4"/>
    <w:rsid w:val="00E67377"/>
    <w:rsid w:val="00E67FEA"/>
    <w:rsid w:val="00E72459"/>
    <w:rsid w:val="00E75F11"/>
    <w:rsid w:val="00E7698F"/>
    <w:rsid w:val="00E76F4D"/>
    <w:rsid w:val="00E8615F"/>
    <w:rsid w:val="00E9062A"/>
    <w:rsid w:val="00E956FD"/>
    <w:rsid w:val="00E96462"/>
    <w:rsid w:val="00EA1EF5"/>
    <w:rsid w:val="00EA1F3A"/>
    <w:rsid w:val="00EA2EA2"/>
    <w:rsid w:val="00EA4ADB"/>
    <w:rsid w:val="00EA58BF"/>
    <w:rsid w:val="00EA5C60"/>
    <w:rsid w:val="00EA5DD7"/>
    <w:rsid w:val="00EB1998"/>
    <w:rsid w:val="00EB2E6F"/>
    <w:rsid w:val="00EB626B"/>
    <w:rsid w:val="00EB6619"/>
    <w:rsid w:val="00EC08AC"/>
    <w:rsid w:val="00EC356A"/>
    <w:rsid w:val="00EC371D"/>
    <w:rsid w:val="00EC4E58"/>
    <w:rsid w:val="00EC63AD"/>
    <w:rsid w:val="00ED57AB"/>
    <w:rsid w:val="00ED7CDA"/>
    <w:rsid w:val="00EE006C"/>
    <w:rsid w:val="00EE0B4A"/>
    <w:rsid w:val="00EE4AB9"/>
    <w:rsid w:val="00EE4BE2"/>
    <w:rsid w:val="00EF2B80"/>
    <w:rsid w:val="00EF57EA"/>
    <w:rsid w:val="00EF7E3A"/>
    <w:rsid w:val="00F06A2F"/>
    <w:rsid w:val="00F14049"/>
    <w:rsid w:val="00F16047"/>
    <w:rsid w:val="00F16E19"/>
    <w:rsid w:val="00F170BD"/>
    <w:rsid w:val="00F20518"/>
    <w:rsid w:val="00F21BF3"/>
    <w:rsid w:val="00F314C3"/>
    <w:rsid w:val="00F35B85"/>
    <w:rsid w:val="00F45F44"/>
    <w:rsid w:val="00F50A94"/>
    <w:rsid w:val="00F53092"/>
    <w:rsid w:val="00F60BC6"/>
    <w:rsid w:val="00F61125"/>
    <w:rsid w:val="00F62180"/>
    <w:rsid w:val="00F812C8"/>
    <w:rsid w:val="00F82723"/>
    <w:rsid w:val="00F83B50"/>
    <w:rsid w:val="00F902D6"/>
    <w:rsid w:val="00F93AE0"/>
    <w:rsid w:val="00F93BFC"/>
    <w:rsid w:val="00F93FCE"/>
    <w:rsid w:val="00F94DB9"/>
    <w:rsid w:val="00F95BEA"/>
    <w:rsid w:val="00F96BB4"/>
    <w:rsid w:val="00F9713F"/>
    <w:rsid w:val="00FA2F76"/>
    <w:rsid w:val="00FA765C"/>
    <w:rsid w:val="00FA7BBF"/>
    <w:rsid w:val="00FA7D6A"/>
    <w:rsid w:val="00FB150C"/>
    <w:rsid w:val="00FB4C54"/>
    <w:rsid w:val="00FC1780"/>
    <w:rsid w:val="00FC3AA8"/>
    <w:rsid w:val="00FC4025"/>
    <w:rsid w:val="00FD1BF8"/>
    <w:rsid w:val="00FD338E"/>
    <w:rsid w:val="00FD44F8"/>
    <w:rsid w:val="00FD7A80"/>
    <w:rsid w:val="00FE0318"/>
    <w:rsid w:val="00FE04BA"/>
    <w:rsid w:val="00FE0598"/>
    <w:rsid w:val="00FE1D93"/>
    <w:rsid w:val="00FE4899"/>
    <w:rsid w:val="00FE6C22"/>
    <w:rsid w:val="00FF4318"/>
    <w:rsid w:val="00FF55F7"/>
    <w:rsid w:val="00FF64D6"/>
    <w:rsid w:val="00FF72E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06"/>
  </w:style>
  <w:style w:type="paragraph" w:styleId="1">
    <w:name w:val="heading 1"/>
    <w:basedOn w:val="a"/>
    <w:next w:val="a"/>
    <w:link w:val="10"/>
    <w:uiPriority w:val="9"/>
    <w:qFormat/>
    <w:rsid w:val="00502A0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02A06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02A0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02A06"/>
    <w:pPr>
      <w:keepNext/>
      <w:ind w:firstLine="709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02A06"/>
    <w:pPr>
      <w:keepNext/>
      <w:ind w:firstLine="709"/>
      <w:jc w:val="both"/>
      <w:outlineLvl w:val="4"/>
    </w:pPr>
    <w:rPr>
      <w:sz w:val="36"/>
    </w:rPr>
  </w:style>
  <w:style w:type="paragraph" w:styleId="6">
    <w:name w:val="heading 6"/>
    <w:basedOn w:val="a"/>
    <w:next w:val="a"/>
    <w:qFormat/>
    <w:rsid w:val="00502A06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502A06"/>
    <w:pPr>
      <w:ind w:firstLine="709"/>
      <w:jc w:val="both"/>
    </w:pPr>
    <w:rPr>
      <w:sz w:val="28"/>
    </w:rPr>
  </w:style>
  <w:style w:type="paragraph" w:styleId="30">
    <w:name w:val="Body Text Indent 3"/>
    <w:basedOn w:val="a"/>
    <w:rsid w:val="00502A06"/>
    <w:pPr>
      <w:suppressAutoHyphens/>
      <w:autoSpaceDE w:val="0"/>
      <w:autoSpaceDN w:val="0"/>
      <w:adjustRightInd w:val="0"/>
      <w:ind w:firstLine="550"/>
      <w:jc w:val="both"/>
    </w:pPr>
    <w:rPr>
      <w:sz w:val="28"/>
    </w:rPr>
  </w:style>
  <w:style w:type="paragraph" w:styleId="a3">
    <w:name w:val="Plain Text"/>
    <w:basedOn w:val="a"/>
    <w:rsid w:val="00502A06"/>
    <w:rPr>
      <w:rFonts w:ascii="Courier New" w:hAnsi="Courier New"/>
    </w:rPr>
  </w:style>
  <w:style w:type="paragraph" w:styleId="a4">
    <w:name w:val="Body Text"/>
    <w:basedOn w:val="a"/>
    <w:rsid w:val="00502A06"/>
    <w:pPr>
      <w:jc w:val="both"/>
    </w:pPr>
    <w:rPr>
      <w:sz w:val="28"/>
    </w:rPr>
  </w:style>
  <w:style w:type="paragraph" w:styleId="a5">
    <w:name w:val="footer"/>
    <w:basedOn w:val="a"/>
    <w:rsid w:val="00502A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02A06"/>
  </w:style>
  <w:style w:type="paragraph" w:styleId="a7">
    <w:name w:val="Body Text Indent"/>
    <w:basedOn w:val="a"/>
    <w:rsid w:val="00502A06"/>
    <w:pPr>
      <w:ind w:firstLine="540"/>
      <w:jc w:val="both"/>
    </w:pPr>
    <w:rPr>
      <w:sz w:val="28"/>
    </w:rPr>
  </w:style>
  <w:style w:type="table" w:styleId="a8">
    <w:name w:val="Table Grid"/>
    <w:basedOn w:val="a1"/>
    <w:rsid w:val="002C57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16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D165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note text"/>
    <w:basedOn w:val="a"/>
    <w:link w:val="ab"/>
    <w:rsid w:val="00D7484F"/>
  </w:style>
  <w:style w:type="character" w:customStyle="1" w:styleId="ab">
    <w:name w:val="Текст сноски Знак"/>
    <w:basedOn w:val="a0"/>
    <w:link w:val="aa"/>
    <w:rsid w:val="00D7484F"/>
  </w:style>
  <w:style w:type="character" w:styleId="ac">
    <w:name w:val="footnote reference"/>
    <w:rsid w:val="00D7484F"/>
    <w:rPr>
      <w:vertAlign w:val="superscript"/>
    </w:rPr>
  </w:style>
  <w:style w:type="paragraph" w:styleId="ad">
    <w:name w:val="Balloon Text"/>
    <w:basedOn w:val="a"/>
    <w:link w:val="ae"/>
    <w:rsid w:val="00D4295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429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2667"/>
  </w:style>
  <w:style w:type="character" w:styleId="af">
    <w:name w:val="Strong"/>
    <w:uiPriority w:val="22"/>
    <w:qFormat/>
    <w:rsid w:val="004778E2"/>
    <w:rPr>
      <w:b/>
      <w:bCs/>
    </w:rPr>
  </w:style>
  <w:style w:type="character" w:customStyle="1" w:styleId="Absatz-Standardschriftart">
    <w:name w:val="Absatz-Standardschriftart"/>
    <w:rsid w:val="004778E2"/>
  </w:style>
  <w:style w:type="character" w:customStyle="1" w:styleId="21">
    <w:name w:val="Основной шрифт абзаца2"/>
    <w:rsid w:val="004778E2"/>
  </w:style>
  <w:style w:type="character" w:customStyle="1" w:styleId="WW-Absatz-Standardschriftart">
    <w:name w:val="WW-Absatz-Standardschriftart"/>
    <w:rsid w:val="004778E2"/>
  </w:style>
  <w:style w:type="character" w:customStyle="1" w:styleId="WW8Num5z0">
    <w:name w:val="WW8Num5z0"/>
    <w:rsid w:val="004778E2"/>
    <w:rPr>
      <w:rFonts w:ascii="Symbol" w:hAnsi="Symbol" w:cs="OpenSymbol"/>
    </w:rPr>
  </w:style>
  <w:style w:type="character" w:customStyle="1" w:styleId="WW-Absatz-Standardschriftart1">
    <w:name w:val="WW-Absatz-Standardschriftart1"/>
    <w:rsid w:val="004778E2"/>
  </w:style>
  <w:style w:type="character" w:customStyle="1" w:styleId="WW-Absatz-Standardschriftart11">
    <w:name w:val="WW-Absatz-Standardschriftart11"/>
    <w:rsid w:val="004778E2"/>
  </w:style>
  <w:style w:type="character" w:customStyle="1" w:styleId="WW-Absatz-Standardschriftart111">
    <w:name w:val="WW-Absatz-Standardschriftart111"/>
    <w:rsid w:val="004778E2"/>
  </w:style>
  <w:style w:type="character" w:customStyle="1" w:styleId="WW-Absatz-Standardschriftart1111">
    <w:name w:val="WW-Absatz-Standardschriftart1111"/>
    <w:rsid w:val="004778E2"/>
  </w:style>
  <w:style w:type="character" w:customStyle="1" w:styleId="WW-Absatz-Standardschriftart11111">
    <w:name w:val="WW-Absatz-Standardschriftart11111"/>
    <w:rsid w:val="004778E2"/>
  </w:style>
  <w:style w:type="character" w:customStyle="1" w:styleId="WW-Absatz-Standardschriftart111111">
    <w:name w:val="WW-Absatz-Standardschriftart111111"/>
    <w:rsid w:val="004778E2"/>
  </w:style>
  <w:style w:type="character" w:customStyle="1" w:styleId="WW-Absatz-Standardschriftart1111111">
    <w:name w:val="WW-Absatz-Standardschriftart1111111"/>
    <w:rsid w:val="004778E2"/>
  </w:style>
  <w:style w:type="character" w:customStyle="1" w:styleId="WW-Absatz-Standardschriftart11111111">
    <w:name w:val="WW-Absatz-Standardschriftart11111111"/>
    <w:rsid w:val="004778E2"/>
  </w:style>
  <w:style w:type="character" w:customStyle="1" w:styleId="WW-Absatz-Standardschriftart111111111">
    <w:name w:val="WW-Absatz-Standardschriftart111111111"/>
    <w:rsid w:val="004778E2"/>
  </w:style>
  <w:style w:type="character" w:customStyle="1" w:styleId="WW-Absatz-Standardschriftart1111111111">
    <w:name w:val="WW-Absatz-Standardschriftart1111111111"/>
    <w:rsid w:val="004778E2"/>
  </w:style>
  <w:style w:type="character" w:customStyle="1" w:styleId="11">
    <w:name w:val="Основной шрифт абзаца1"/>
    <w:rsid w:val="004778E2"/>
  </w:style>
  <w:style w:type="character" w:customStyle="1" w:styleId="af0">
    <w:name w:val="Знак"/>
    <w:rsid w:val="004778E2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WW-">
    <w:name w:val="WW- Знак"/>
    <w:rsid w:val="004778E2"/>
    <w:rPr>
      <w:rFonts w:ascii="Arial" w:eastAsia="Times New Roman" w:hAnsi="Arial" w:cs="Arial"/>
      <w:sz w:val="24"/>
      <w:szCs w:val="24"/>
    </w:rPr>
  </w:style>
  <w:style w:type="character" w:customStyle="1" w:styleId="WW-1">
    <w:name w:val="WW- Знак1"/>
    <w:rsid w:val="004778E2"/>
    <w:rPr>
      <w:rFonts w:ascii="Arial" w:eastAsia="Times New Roman" w:hAnsi="Arial" w:cs="Arial"/>
      <w:sz w:val="24"/>
      <w:szCs w:val="24"/>
    </w:rPr>
  </w:style>
  <w:style w:type="character" w:customStyle="1" w:styleId="WW-12">
    <w:name w:val="WW- Знак12"/>
    <w:rsid w:val="004778E2"/>
    <w:rPr>
      <w:rFonts w:ascii="Arial" w:eastAsia="Times New Roman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4778E2"/>
    <w:rPr>
      <w:b/>
      <w:bCs/>
      <w:color w:val="000080"/>
    </w:rPr>
  </w:style>
  <w:style w:type="character" w:customStyle="1" w:styleId="af2">
    <w:name w:val="Гипертекстовая ссылка"/>
    <w:rsid w:val="004778E2"/>
    <w:rPr>
      <w:b/>
      <w:bCs/>
      <w:color w:val="008000"/>
    </w:rPr>
  </w:style>
  <w:style w:type="character" w:customStyle="1" w:styleId="af3">
    <w:name w:val="Опечатки"/>
    <w:rsid w:val="004778E2"/>
    <w:rPr>
      <w:color w:val="FF0000"/>
    </w:rPr>
  </w:style>
  <w:style w:type="character" w:customStyle="1" w:styleId="af4">
    <w:name w:val="Сравнение редакций. Добавленный фрагмент"/>
    <w:rsid w:val="004778E2"/>
    <w:rPr>
      <w:color w:val="0000FF"/>
    </w:rPr>
  </w:style>
  <w:style w:type="character" w:customStyle="1" w:styleId="af5">
    <w:name w:val="Сравнение редакций. Удаленный фрагмент"/>
    <w:rsid w:val="004778E2"/>
    <w:rPr>
      <w:strike/>
      <w:color w:val="808000"/>
    </w:rPr>
  </w:style>
  <w:style w:type="character" w:styleId="af6">
    <w:name w:val="Hyperlink"/>
    <w:rsid w:val="004778E2"/>
    <w:rPr>
      <w:color w:val="000080"/>
      <w:u w:val="single"/>
    </w:rPr>
  </w:style>
  <w:style w:type="character" w:customStyle="1" w:styleId="af7">
    <w:name w:val="Символ нумерации"/>
    <w:rsid w:val="004778E2"/>
  </w:style>
  <w:style w:type="character" w:styleId="af8">
    <w:name w:val="line number"/>
    <w:rsid w:val="004778E2"/>
  </w:style>
  <w:style w:type="character" w:customStyle="1" w:styleId="af9">
    <w:name w:val="Маркеры списка"/>
    <w:rsid w:val="004778E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rsid w:val="004778E2"/>
    <w:pPr>
      <w:keepNext/>
      <w:suppressAutoHyphens/>
      <w:spacing w:before="240" w:after="120" w:line="276" w:lineRule="auto"/>
    </w:pPr>
    <w:rPr>
      <w:rFonts w:ascii="Arial" w:eastAsia="WenQuanYi Micro Hei" w:hAnsi="Arial" w:cs="Lohit Hindi"/>
      <w:sz w:val="28"/>
      <w:szCs w:val="28"/>
      <w:lang w:eastAsia="ar-SA"/>
    </w:rPr>
  </w:style>
  <w:style w:type="paragraph" w:styleId="afa">
    <w:name w:val="List"/>
    <w:basedOn w:val="a4"/>
    <w:rsid w:val="004778E2"/>
    <w:pPr>
      <w:suppressAutoHyphens/>
      <w:spacing w:after="120" w:line="276" w:lineRule="auto"/>
      <w:jc w:val="left"/>
    </w:pPr>
    <w:rPr>
      <w:rFonts w:ascii="Calibri" w:eastAsia="Calibri" w:hAnsi="Calibri" w:cs="Lohit Hindi"/>
      <w:sz w:val="22"/>
      <w:szCs w:val="22"/>
      <w:lang w:eastAsia="ar-SA"/>
    </w:rPr>
  </w:style>
  <w:style w:type="paragraph" w:customStyle="1" w:styleId="22">
    <w:name w:val="Название2"/>
    <w:basedOn w:val="a"/>
    <w:rsid w:val="004778E2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4778E2"/>
    <w:pPr>
      <w:suppressLineNumbers/>
      <w:suppressAutoHyphens/>
      <w:spacing w:after="200" w:line="276" w:lineRule="auto"/>
    </w:pPr>
    <w:rPr>
      <w:rFonts w:ascii="Calibri" w:eastAsia="Calibri" w:hAnsi="Calibri" w:cs="Lohit Hindi"/>
      <w:sz w:val="22"/>
      <w:szCs w:val="22"/>
      <w:lang w:eastAsia="ar-SA"/>
    </w:rPr>
  </w:style>
  <w:style w:type="paragraph" w:customStyle="1" w:styleId="13">
    <w:name w:val="Название1"/>
    <w:basedOn w:val="a"/>
    <w:rsid w:val="004778E2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4778E2"/>
    <w:pPr>
      <w:suppressLineNumbers/>
      <w:suppressAutoHyphens/>
      <w:spacing w:after="200" w:line="276" w:lineRule="auto"/>
    </w:pPr>
    <w:rPr>
      <w:rFonts w:ascii="Calibri" w:eastAsia="Calibri" w:hAnsi="Calibri" w:cs="Lohit Hindi"/>
      <w:sz w:val="22"/>
      <w:szCs w:val="22"/>
      <w:lang w:eastAsia="ar-SA"/>
    </w:rPr>
  </w:style>
  <w:style w:type="paragraph" w:customStyle="1" w:styleId="afb">
    <w:name w:val="Нормальный (таблица)"/>
    <w:basedOn w:val="a"/>
    <w:next w:val="a"/>
    <w:rsid w:val="004778E2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c">
    <w:name w:val="Прижатый влево"/>
    <w:basedOn w:val="a"/>
    <w:next w:val="a"/>
    <w:uiPriority w:val="99"/>
    <w:rsid w:val="004778E2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5">
    <w:name w:val="Схема документа1"/>
    <w:basedOn w:val="a"/>
    <w:rsid w:val="004778E2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lang w:eastAsia="ar-SA"/>
    </w:rPr>
  </w:style>
  <w:style w:type="paragraph" w:customStyle="1" w:styleId="afd">
    <w:name w:val="Содержимое таблицы"/>
    <w:basedOn w:val="a"/>
    <w:rsid w:val="004778E2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e">
    <w:name w:val="Заголовок таблицы"/>
    <w:basedOn w:val="afd"/>
    <w:rsid w:val="004778E2"/>
    <w:pPr>
      <w:jc w:val="center"/>
    </w:pPr>
    <w:rPr>
      <w:b/>
      <w:bCs/>
    </w:rPr>
  </w:style>
  <w:style w:type="paragraph" w:customStyle="1" w:styleId="aff">
    <w:name w:val="Содержимое врезки"/>
    <w:basedOn w:val="a4"/>
    <w:rsid w:val="004778E2"/>
    <w:pPr>
      <w:suppressAutoHyphens/>
      <w:spacing w:after="12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0">
    <w:name w:val="Базовый"/>
    <w:uiPriority w:val="99"/>
    <w:rsid w:val="004778E2"/>
    <w:pPr>
      <w:tabs>
        <w:tab w:val="left" w:pos="708"/>
      </w:tabs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table" w:customStyle="1" w:styleId="16">
    <w:name w:val="Сетка таблицы1"/>
    <w:basedOn w:val="a1"/>
    <w:next w:val="a8"/>
    <w:rsid w:val="00403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3A41E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qFormat/>
    <w:rsid w:val="001052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ertext">
    <w:name w:val="headertext"/>
    <w:basedOn w:val="a"/>
    <w:rsid w:val="0099121C"/>
    <w:pPr>
      <w:spacing w:before="100" w:beforeAutospacing="1" w:after="100" w:afterAutospacing="1"/>
    </w:pPr>
    <w:rPr>
      <w:sz w:val="24"/>
      <w:szCs w:val="24"/>
    </w:rPr>
  </w:style>
  <w:style w:type="paragraph" w:styleId="50">
    <w:name w:val="List 5"/>
    <w:basedOn w:val="a"/>
    <w:rsid w:val="00B11675"/>
    <w:pPr>
      <w:ind w:left="1415" w:hanging="283"/>
      <w:contextualSpacing/>
    </w:pPr>
  </w:style>
  <w:style w:type="paragraph" w:customStyle="1" w:styleId="Text">
    <w:name w:val="Text"/>
    <w:basedOn w:val="a"/>
    <w:rsid w:val="001C00AD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color w:val="000000"/>
      <w:sz w:val="24"/>
      <w:szCs w:val="24"/>
    </w:rPr>
  </w:style>
  <w:style w:type="paragraph" w:styleId="aff2">
    <w:name w:val="header"/>
    <w:basedOn w:val="a"/>
    <w:link w:val="aff3"/>
    <w:unhideWhenUsed/>
    <w:rsid w:val="009A4A0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rsid w:val="009A4A00"/>
  </w:style>
  <w:style w:type="paragraph" w:customStyle="1" w:styleId="article-renderblock">
    <w:name w:val="article-render__block"/>
    <w:basedOn w:val="a"/>
    <w:rsid w:val="007B658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202D"/>
    <w:rPr>
      <w:sz w:val="28"/>
    </w:rPr>
  </w:style>
  <w:style w:type="paragraph" w:customStyle="1" w:styleId="210">
    <w:name w:val="Основной текст с отступом 21"/>
    <w:basedOn w:val="a"/>
    <w:rsid w:val="00C65776"/>
    <w:pPr>
      <w:ind w:firstLine="709"/>
      <w:jc w:val="both"/>
    </w:pPr>
    <w:rPr>
      <w:sz w:val="28"/>
      <w:lang w:eastAsia="zh-CN"/>
    </w:rPr>
  </w:style>
  <w:style w:type="paragraph" w:styleId="31">
    <w:name w:val="Body Text 3"/>
    <w:basedOn w:val="a"/>
    <w:link w:val="32"/>
    <w:semiHidden/>
    <w:unhideWhenUsed/>
    <w:rsid w:val="001B4F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B4FE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51BAA4A3CF752E8A01CEFCDCDE5D28CCA39D7DCC39E96820E6F16894D42C28A11B9A11129CBE787dEt3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F60698E54DF84100AB7CD45C7F7C63FEF19B3D38B670EA763403323Af2HEH" TargetMode="External"/><Relationship Id="rId17" Type="http://schemas.openxmlformats.org/officeDocument/2006/relationships/hyperlink" Target="mailto:school-village-Zyab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55955&amp;dst=10007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026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2845&amp;dst=101045" TargetMode="External"/><Relationship Id="rId10" Type="http://schemas.openxmlformats.org/officeDocument/2006/relationships/hyperlink" Target="consultantplus://offline/ref=8B7066CC2245E1189439C0CB5836355F85764D325F068B1E1BF0A4B0F1B4475CAE75F3E7B3645122625CEECB1DCB6C2C04FB825DCFC1CA29yDhE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066CC2245E1189439C0CB5836355F87784D385C018B1E1BF0A4B0F1B4475CAE75F3E7B36556216A5CEECB1DCB6C2C04FB825DCFC1CA29yDhEE" TargetMode="External"/><Relationship Id="rId14" Type="http://schemas.openxmlformats.org/officeDocument/2006/relationships/hyperlink" Target="consultantplus://offline/ref=A1F334D558A9C28EE3161BB3D4B4AE59798E37DF13906FF640A1FB0600739D1EE281C8C4A798790EF1B79D8F4E861922B306BE6292928502pAq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2456-0775-43FB-8021-11F35003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22368</Words>
  <Characters>127504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149573</CharactersWithSpaces>
  <SharedDoc>false</SharedDoc>
  <HLinks>
    <vt:vector size="102" baseType="variant">
      <vt:variant>
        <vt:i4>2228241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2228241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2228241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2228241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2228241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2228241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2228241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2228241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sub_9991</vt:lpwstr>
      </vt:variant>
      <vt:variant>
        <vt:i4>1245217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sub_9991011</vt:lpwstr>
      </vt:variant>
      <vt:variant>
        <vt:i4>1245217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sub_9991011</vt:lpwstr>
      </vt:variant>
      <vt:variant>
        <vt:i4>1245217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sub_9991010</vt:lpwstr>
      </vt:variant>
      <vt:variant>
        <vt:i4>3014680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sub_9400</vt:lpwstr>
      </vt:variant>
      <vt:variant>
        <vt:i4>1703970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1441825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sub_999104</vt:lpwstr>
      </vt:variant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sub_999102</vt:lpwstr>
      </vt:variant>
      <vt:variant>
        <vt:i4>1769505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sub_999109</vt:lpwstr>
      </vt:variant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sub_999101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2021-08-02T09:16:00Z</cp:lastPrinted>
  <dcterms:created xsi:type="dcterms:W3CDTF">2024-11-05T13:41:00Z</dcterms:created>
  <dcterms:modified xsi:type="dcterms:W3CDTF">2024-11-05T13:41:00Z</dcterms:modified>
</cp:coreProperties>
</file>